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6C36A" w14:textId="77777777" w:rsidR="00AF5463" w:rsidRDefault="00AF5463" w:rsidP="005F0B7F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bookmarkStart w:id="0" w:name="_Hlk183163038"/>
      <w:bookmarkStart w:id="1" w:name="_GoBack"/>
      <w:bookmarkEnd w:id="1"/>
    </w:p>
    <w:p w14:paraId="46D3B78B" w14:textId="77777777" w:rsidR="00AF5463" w:rsidRDefault="00AF5463" w:rsidP="005F0B7F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751F300" w14:textId="77777777" w:rsidR="00AF5463" w:rsidRDefault="00AF5463" w:rsidP="005F0B7F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A3C2CC2" w14:textId="43351ACD" w:rsidR="00721ABF" w:rsidRPr="00197E06" w:rsidRDefault="00721ABF" w:rsidP="005F0B7F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197E06">
        <w:rPr>
          <w:rFonts w:cstheme="minorHAnsi"/>
          <w:sz w:val="24"/>
          <w:szCs w:val="24"/>
        </w:rPr>
        <w:t>(pieczątka firmowa wykonawcy)</w:t>
      </w:r>
    </w:p>
    <w:p w14:paraId="488F72F1" w14:textId="77777777" w:rsidR="00AF5463" w:rsidRDefault="002D1BCB" w:rsidP="005F0B7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</w:t>
      </w:r>
    </w:p>
    <w:p w14:paraId="29DFF694" w14:textId="42397253" w:rsidR="00721ABF" w:rsidRPr="00197E06" w:rsidRDefault="00721ABF" w:rsidP="00AF5463">
      <w:pPr>
        <w:jc w:val="center"/>
        <w:rPr>
          <w:rFonts w:cstheme="minorHAnsi"/>
          <w:bCs/>
          <w:sz w:val="24"/>
          <w:szCs w:val="24"/>
        </w:rPr>
      </w:pPr>
      <w:r w:rsidRPr="00197E06">
        <w:rPr>
          <w:rFonts w:cstheme="minorHAnsi"/>
          <w:bCs/>
          <w:sz w:val="24"/>
          <w:szCs w:val="24"/>
        </w:rPr>
        <w:t>FORMULARZ OFERTOWY</w:t>
      </w:r>
    </w:p>
    <w:p w14:paraId="1A07984F" w14:textId="23CB18E0" w:rsidR="00FE6508" w:rsidRPr="00FE6508" w:rsidRDefault="00721ABF" w:rsidP="00076D3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508">
        <w:rPr>
          <w:rFonts w:asciiTheme="minorHAnsi" w:hAnsiTheme="minorHAnsi" w:cstheme="minorHAnsi"/>
          <w:sz w:val="24"/>
          <w:szCs w:val="24"/>
        </w:rPr>
        <w:t>Przedmiotem zamówienia jest :</w:t>
      </w:r>
      <w:r w:rsidR="002C2503" w:rsidRPr="00FE6508">
        <w:rPr>
          <w:rFonts w:asciiTheme="minorHAnsi" w:hAnsiTheme="minorHAnsi" w:cstheme="minorHAnsi"/>
          <w:sz w:val="24"/>
          <w:szCs w:val="24"/>
        </w:rPr>
        <w:t xml:space="preserve"> </w:t>
      </w:r>
      <w:r w:rsidR="00094B4A" w:rsidRPr="00FE6508">
        <w:rPr>
          <w:rFonts w:asciiTheme="minorHAnsi" w:hAnsiTheme="minorHAnsi" w:cstheme="minorHAnsi"/>
          <w:bCs/>
          <w:sz w:val="24"/>
          <w:szCs w:val="24"/>
        </w:rPr>
        <w:t>Sukcesywna</w:t>
      </w:r>
      <w:r w:rsidRPr="00FE65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4B4A" w:rsidRPr="000B4D1D">
        <w:rPr>
          <w:rFonts w:asciiTheme="minorHAnsi" w:hAnsiTheme="minorHAnsi" w:cstheme="minorHAnsi"/>
          <w:b/>
          <w:sz w:val="24"/>
          <w:szCs w:val="24"/>
        </w:rPr>
        <w:t>d</w:t>
      </w:r>
      <w:r w:rsidR="002C2503" w:rsidRPr="000B4D1D">
        <w:rPr>
          <w:rFonts w:asciiTheme="minorHAnsi" w:hAnsiTheme="minorHAnsi" w:cstheme="minorHAnsi"/>
          <w:b/>
          <w:sz w:val="24"/>
          <w:szCs w:val="24"/>
        </w:rPr>
        <w:t xml:space="preserve">ostawa </w:t>
      </w:r>
      <w:r w:rsidR="004A1EF3" w:rsidRPr="000B4D1D">
        <w:rPr>
          <w:rFonts w:asciiTheme="minorHAnsi" w:hAnsiTheme="minorHAnsi" w:cstheme="minorHAnsi"/>
          <w:b/>
          <w:sz w:val="24"/>
          <w:szCs w:val="24"/>
        </w:rPr>
        <w:t>artykułów</w:t>
      </w:r>
      <w:r w:rsidR="00DE27ED" w:rsidRPr="000B4D1D">
        <w:rPr>
          <w:rFonts w:asciiTheme="minorHAnsi" w:hAnsiTheme="minorHAnsi" w:cstheme="minorHAnsi"/>
          <w:b/>
          <w:sz w:val="24"/>
          <w:szCs w:val="24"/>
        </w:rPr>
        <w:t xml:space="preserve"> żywnościowych</w:t>
      </w:r>
      <w:r w:rsidR="00FE6508" w:rsidRPr="000B4D1D">
        <w:rPr>
          <w:rFonts w:asciiTheme="minorHAnsi" w:hAnsiTheme="minorHAnsi" w:cstheme="minorHAnsi"/>
          <w:b/>
          <w:sz w:val="24"/>
          <w:szCs w:val="24"/>
        </w:rPr>
        <w:t xml:space="preserve"> – mięs</w:t>
      </w:r>
      <w:r w:rsidR="000B4D1D" w:rsidRPr="000B4D1D">
        <w:rPr>
          <w:rFonts w:asciiTheme="minorHAnsi" w:hAnsiTheme="minorHAnsi" w:cstheme="minorHAnsi"/>
          <w:b/>
          <w:sz w:val="24"/>
          <w:szCs w:val="24"/>
        </w:rPr>
        <w:t>a</w:t>
      </w:r>
      <w:r w:rsidR="00FE6508" w:rsidRPr="00FE65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4B4A" w:rsidRPr="00FE6508">
        <w:rPr>
          <w:rFonts w:asciiTheme="minorHAnsi" w:hAnsiTheme="minorHAnsi" w:cstheme="minorHAnsi"/>
          <w:bCs/>
          <w:sz w:val="24"/>
          <w:szCs w:val="24"/>
        </w:rPr>
        <w:t>do stołówki szkolnej</w:t>
      </w:r>
      <w:r w:rsidR="00127B96" w:rsidRPr="00FE6508">
        <w:rPr>
          <w:rFonts w:asciiTheme="minorHAnsi" w:hAnsiTheme="minorHAnsi" w:cstheme="minorHAnsi"/>
          <w:bCs/>
          <w:sz w:val="24"/>
          <w:szCs w:val="24"/>
        </w:rPr>
        <w:t xml:space="preserve"> w Szkole Podstawowej nr </w:t>
      </w:r>
      <w:r w:rsidR="00FE6508" w:rsidRPr="00FE6508">
        <w:rPr>
          <w:rFonts w:asciiTheme="minorHAnsi" w:hAnsiTheme="minorHAnsi" w:cstheme="minorHAnsi"/>
          <w:bCs/>
          <w:sz w:val="24"/>
          <w:szCs w:val="24"/>
        </w:rPr>
        <w:t>122</w:t>
      </w:r>
      <w:r w:rsidR="000B4D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7B96" w:rsidRPr="00FE6508">
        <w:rPr>
          <w:rFonts w:asciiTheme="minorHAnsi" w:hAnsiTheme="minorHAnsi" w:cstheme="minorHAnsi"/>
          <w:bCs/>
          <w:sz w:val="24"/>
          <w:szCs w:val="24"/>
        </w:rPr>
        <w:t>w Łodzi</w:t>
      </w:r>
      <w:r w:rsidR="00FE6508" w:rsidRPr="00FE6508">
        <w:rPr>
          <w:rFonts w:asciiTheme="minorHAnsi" w:hAnsiTheme="minorHAnsi" w:cstheme="minorHAnsi"/>
          <w:bCs/>
          <w:sz w:val="24"/>
          <w:szCs w:val="24"/>
        </w:rPr>
        <w:t>.</w:t>
      </w:r>
    </w:p>
    <w:p w14:paraId="5E81D422" w14:textId="2D39B5FE" w:rsidR="00721ABF" w:rsidRPr="00FE6508" w:rsidRDefault="00721ABF" w:rsidP="00076D3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508">
        <w:rPr>
          <w:rFonts w:asciiTheme="minorHAnsi" w:hAnsiTheme="minorHAnsi" w:cstheme="minorHAnsi"/>
          <w:sz w:val="24"/>
          <w:szCs w:val="24"/>
        </w:rPr>
        <w:t xml:space="preserve">Nazwa i adres zamawiającego: </w:t>
      </w:r>
    </w:p>
    <w:p w14:paraId="35B4076D" w14:textId="062437E0" w:rsidR="00721ABF" w:rsidRPr="00197E06" w:rsidRDefault="00721ABF" w:rsidP="005F0B7F">
      <w:pPr>
        <w:pStyle w:val="Akapitzlist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7E06">
        <w:rPr>
          <w:rFonts w:asciiTheme="minorHAnsi" w:hAnsiTheme="minorHAnsi" w:cstheme="minorHAnsi"/>
          <w:bCs/>
          <w:sz w:val="24"/>
          <w:szCs w:val="24"/>
        </w:rPr>
        <w:t xml:space="preserve">Szkoła Podstawowa Nr </w:t>
      </w:r>
      <w:r w:rsidR="000B4D1D">
        <w:rPr>
          <w:rFonts w:asciiTheme="minorHAnsi" w:hAnsiTheme="minorHAnsi" w:cstheme="minorHAnsi"/>
          <w:bCs/>
          <w:sz w:val="24"/>
          <w:szCs w:val="24"/>
        </w:rPr>
        <w:t>122</w:t>
      </w:r>
      <w:r w:rsidRPr="00197E06">
        <w:rPr>
          <w:rFonts w:asciiTheme="minorHAnsi" w:hAnsiTheme="minorHAnsi" w:cstheme="minorHAnsi"/>
          <w:bCs/>
          <w:sz w:val="24"/>
          <w:szCs w:val="24"/>
        </w:rPr>
        <w:t xml:space="preserve"> w Łodzi ul. </w:t>
      </w:r>
      <w:r w:rsidR="000B4D1D">
        <w:rPr>
          <w:rFonts w:asciiTheme="minorHAnsi" w:hAnsiTheme="minorHAnsi" w:cstheme="minorHAnsi"/>
          <w:bCs/>
          <w:sz w:val="24"/>
          <w:szCs w:val="24"/>
        </w:rPr>
        <w:t>Jesionowa 38</w:t>
      </w:r>
      <w:r w:rsidRPr="00197E06">
        <w:rPr>
          <w:rFonts w:asciiTheme="minorHAnsi" w:hAnsiTheme="minorHAnsi" w:cstheme="minorHAnsi"/>
          <w:bCs/>
          <w:sz w:val="24"/>
          <w:szCs w:val="24"/>
        </w:rPr>
        <w:t>, 91-3</w:t>
      </w:r>
      <w:r w:rsidR="00AF5463">
        <w:rPr>
          <w:rFonts w:asciiTheme="minorHAnsi" w:hAnsiTheme="minorHAnsi" w:cstheme="minorHAnsi"/>
          <w:bCs/>
          <w:sz w:val="24"/>
          <w:szCs w:val="24"/>
        </w:rPr>
        <w:t>63</w:t>
      </w:r>
      <w:r w:rsidRPr="00197E06">
        <w:rPr>
          <w:rFonts w:asciiTheme="minorHAnsi" w:hAnsiTheme="minorHAnsi" w:cstheme="minorHAnsi"/>
          <w:bCs/>
          <w:sz w:val="24"/>
          <w:szCs w:val="24"/>
        </w:rPr>
        <w:t xml:space="preserve"> Łódź</w:t>
      </w:r>
    </w:p>
    <w:p w14:paraId="568DA9BA" w14:textId="77777777" w:rsidR="00721ABF" w:rsidRDefault="00721ABF" w:rsidP="005F0B7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7E06">
        <w:rPr>
          <w:rFonts w:asciiTheme="minorHAnsi" w:hAnsiTheme="minorHAnsi" w:cstheme="minorHAnsi"/>
          <w:sz w:val="24"/>
          <w:szCs w:val="24"/>
        </w:rPr>
        <w:t>Nazwa ( nazwisko) i adres Wykonawcy:</w:t>
      </w:r>
    </w:p>
    <w:p w14:paraId="0BC77D17" w14:textId="2B7175BF" w:rsidR="00FE6508" w:rsidRPr="000B4D1D" w:rsidRDefault="00FE6508" w:rsidP="00FE6508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B4D1D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A6132" w14:textId="218D09D1" w:rsidR="00721ABF" w:rsidRPr="00197E06" w:rsidRDefault="00721ABF" w:rsidP="005F0B7F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97E06">
        <w:rPr>
          <w:rFonts w:asciiTheme="minorHAnsi" w:hAnsiTheme="minorHAnsi" w:cstheme="minorHAnsi"/>
          <w:sz w:val="24"/>
          <w:szCs w:val="24"/>
          <w:lang w:val="en-US"/>
        </w:rPr>
        <w:t>Nr tel..........................................</w:t>
      </w:r>
    </w:p>
    <w:p w14:paraId="4B6F8292" w14:textId="77777777" w:rsidR="00721ABF" w:rsidRPr="00197E06" w:rsidRDefault="00721ABF" w:rsidP="005F0B7F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97E06">
        <w:rPr>
          <w:rFonts w:asciiTheme="minorHAnsi" w:hAnsiTheme="minorHAnsi" w:cstheme="minorHAnsi"/>
          <w:sz w:val="24"/>
          <w:szCs w:val="24"/>
          <w:lang w:val="en-US"/>
        </w:rPr>
        <w:t>e-mail.............................................</w:t>
      </w:r>
    </w:p>
    <w:p w14:paraId="0FF0F8DA" w14:textId="77777777" w:rsidR="00721ABF" w:rsidRPr="000B4D1D" w:rsidRDefault="00721ABF" w:rsidP="005F0B7F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B4D1D">
        <w:rPr>
          <w:rFonts w:asciiTheme="minorHAnsi" w:hAnsiTheme="minorHAnsi" w:cstheme="minorHAnsi"/>
          <w:sz w:val="24"/>
          <w:szCs w:val="24"/>
          <w:lang w:val="en-US"/>
        </w:rPr>
        <w:t>NIP………………………………………………</w:t>
      </w:r>
    </w:p>
    <w:p w14:paraId="2A87868F" w14:textId="77777777" w:rsidR="00721ABF" w:rsidRPr="00197E06" w:rsidRDefault="00721ABF" w:rsidP="005F0B7F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7E06">
        <w:rPr>
          <w:rFonts w:asciiTheme="minorHAnsi" w:hAnsiTheme="minorHAnsi" w:cstheme="minorHAnsi"/>
          <w:sz w:val="24"/>
          <w:szCs w:val="24"/>
        </w:rPr>
        <w:t>REGON………………………………………..</w:t>
      </w:r>
    </w:p>
    <w:p w14:paraId="2C41DABE" w14:textId="7599FDF2" w:rsidR="00721ABF" w:rsidRPr="00197E06" w:rsidRDefault="00721ABF" w:rsidP="005F0B7F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7E06">
        <w:rPr>
          <w:rFonts w:asciiTheme="minorHAnsi" w:hAnsiTheme="minorHAnsi" w:cstheme="minorHAnsi"/>
          <w:sz w:val="24"/>
          <w:szCs w:val="24"/>
        </w:rPr>
        <w:t>W nawiązaniu do zaproszenia do złożenia oferty, oferujemy warunki cenowe zgodne z formularzem cenowym, stanowiącym załącznik do zapytania ofertowego.</w:t>
      </w:r>
    </w:p>
    <w:p w14:paraId="757166BD" w14:textId="77777777" w:rsidR="00721ABF" w:rsidRPr="00197E06" w:rsidRDefault="00721ABF" w:rsidP="005F0B7F">
      <w:pPr>
        <w:pStyle w:val="Akapitzlist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7E06">
        <w:rPr>
          <w:rFonts w:asciiTheme="minorHAnsi" w:hAnsiTheme="minorHAnsi" w:cstheme="minorHAnsi"/>
          <w:bCs/>
          <w:sz w:val="24"/>
          <w:szCs w:val="24"/>
        </w:rPr>
        <w:t>Równocześnie:</w:t>
      </w:r>
    </w:p>
    <w:p w14:paraId="1A7F57F3" w14:textId="1BE5145E" w:rsidR="00721ABF" w:rsidRPr="00197E06" w:rsidRDefault="00721ABF" w:rsidP="005F0B7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7E06">
        <w:rPr>
          <w:rFonts w:asciiTheme="minorHAnsi" w:hAnsiTheme="minorHAnsi" w:cstheme="minorHAnsi"/>
          <w:sz w:val="24"/>
          <w:szCs w:val="24"/>
        </w:rPr>
        <w:t>Oświadczam</w:t>
      </w:r>
      <w:r w:rsidR="00DB1466">
        <w:rPr>
          <w:rFonts w:asciiTheme="minorHAnsi" w:hAnsiTheme="minorHAnsi" w:cstheme="minorHAnsi"/>
          <w:sz w:val="24"/>
          <w:szCs w:val="24"/>
        </w:rPr>
        <w:t>(y)</w:t>
      </w:r>
      <w:r w:rsidRPr="00197E06">
        <w:rPr>
          <w:rFonts w:asciiTheme="minorHAnsi" w:hAnsiTheme="minorHAnsi" w:cstheme="minorHAnsi"/>
          <w:sz w:val="24"/>
          <w:szCs w:val="24"/>
        </w:rPr>
        <w:t xml:space="preserve">, że zapoznaliśmy się z </w:t>
      </w:r>
      <w:r w:rsidR="00FE6508">
        <w:rPr>
          <w:rFonts w:asciiTheme="minorHAnsi" w:hAnsiTheme="minorHAnsi" w:cstheme="minorHAnsi"/>
          <w:sz w:val="24"/>
          <w:szCs w:val="24"/>
        </w:rPr>
        <w:t xml:space="preserve">specyfikacją warunków zamówienia </w:t>
      </w:r>
      <w:r w:rsidRPr="00197E06">
        <w:rPr>
          <w:rFonts w:asciiTheme="minorHAnsi" w:hAnsiTheme="minorHAnsi" w:cstheme="minorHAnsi"/>
          <w:sz w:val="24"/>
          <w:szCs w:val="24"/>
        </w:rPr>
        <w:t>i nie wnosimy uwag.</w:t>
      </w:r>
    </w:p>
    <w:p w14:paraId="225DBF59" w14:textId="14BBA25C" w:rsidR="00721ABF" w:rsidRPr="00197E06" w:rsidRDefault="00721ABF" w:rsidP="005F0B7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7E06">
        <w:rPr>
          <w:rFonts w:asciiTheme="minorHAnsi" w:hAnsiTheme="minorHAnsi" w:cstheme="minorHAnsi"/>
          <w:sz w:val="24"/>
          <w:szCs w:val="24"/>
        </w:rPr>
        <w:t>Oświadczam</w:t>
      </w:r>
      <w:r w:rsidR="00DB1466">
        <w:rPr>
          <w:rFonts w:asciiTheme="minorHAnsi" w:hAnsiTheme="minorHAnsi" w:cstheme="minorHAnsi"/>
          <w:sz w:val="24"/>
          <w:szCs w:val="24"/>
        </w:rPr>
        <w:t>(</w:t>
      </w:r>
      <w:r w:rsidRPr="00197E06">
        <w:rPr>
          <w:rFonts w:asciiTheme="minorHAnsi" w:hAnsiTheme="minorHAnsi" w:cstheme="minorHAnsi"/>
          <w:sz w:val="24"/>
          <w:szCs w:val="24"/>
        </w:rPr>
        <w:t>y</w:t>
      </w:r>
      <w:r w:rsidR="00DB1466">
        <w:rPr>
          <w:rFonts w:asciiTheme="minorHAnsi" w:hAnsiTheme="minorHAnsi" w:cstheme="minorHAnsi"/>
          <w:sz w:val="24"/>
          <w:szCs w:val="24"/>
        </w:rPr>
        <w:t>)</w:t>
      </w:r>
      <w:r w:rsidRPr="00197E06">
        <w:rPr>
          <w:rFonts w:asciiTheme="minorHAnsi" w:hAnsiTheme="minorHAnsi" w:cstheme="minorHAnsi"/>
          <w:sz w:val="24"/>
          <w:szCs w:val="24"/>
        </w:rPr>
        <w:t>, że zapoznaliśmy się dokładnie z przedmiotem zamówienia i spełniamy wszystkie warunki niezbędne do jego realizacji.</w:t>
      </w:r>
    </w:p>
    <w:p w14:paraId="3EEDB2F8" w14:textId="3946B22A" w:rsidR="00342376" w:rsidRPr="00A14936" w:rsidRDefault="00721ABF" w:rsidP="005F0B7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7E06">
        <w:rPr>
          <w:rFonts w:asciiTheme="minorHAnsi" w:hAnsiTheme="minorHAnsi" w:cstheme="minorHAnsi"/>
          <w:sz w:val="24"/>
          <w:szCs w:val="24"/>
        </w:rPr>
        <w:t>Oświadczam</w:t>
      </w:r>
      <w:r w:rsidR="00DB1466">
        <w:rPr>
          <w:rFonts w:asciiTheme="minorHAnsi" w:hAnsiTheme="minorHAnsi" w:cstheme="minorHAnsi"/>
          <w:sz w:val="24"/>
          <w:szCs w:val="24"/>
        </w:rPr>
        <w:t>(y)</w:t>
      </w:r>
      <w:r w:rsidRPr="00197E06">
        <w:rPr>
          <w:rFonts w:asciiTheme="minorHAnsi" w:hAnsiTheme="minorHAnsi" w:cstheme="minorHAnsi"/>
          <w:sz w:val="24"/>
          <w:szCs w:val="24"/>
        </w:rPr>
        <w:t>, że brak jest podstaw do wykluczenia nas z postępowania z powodu niespełnienia warunków o których mowa w ar</w:t>
      </w:r>
      <w:r w:rsidR="007306D5" w:rsidRPr="00197E06">
        <w:rPr>
          <w:rFonts w:asciiTheme="minorHAnsi" w:hAnsiTheme="minorHAnsi" w:cstheme="minorHAnsi"/>
          <w:sz w:val="24"/>
          <w:szCs w:val="24"/>
        </w:rPr>
        <w:t xml:space="preserve">t.24 ust.1 ustawy z dnia 11 września 2019 </w:t>
      </w:r>
      <w:r w:rsidR="002D1BCB">
        <w:rPr>
          <w:rFonts w:asciiTheme="minorHAnsi" w:hAnsiTheme="minorHAnsi" w:cstheme="minorHAnsi"/>
          <w:sz w:val="24"/>
          <w:szCs w:val="24"/>
        </w:rPr>
        <w:t>r.</w:t>
      </w:r>
      <w:r w:rsidR="007306D5" w:rsidRPr="00197E06">
        <w:rPr>
          <w:rFonts w:asciiTheme="minorHAnsi" w:hAnsiTheme="minorHAnsi" w:cstheme="minorHAnsi"/>
          <w:sz w:val="24"/>
          <w:szCs w:val="24"/>
        </w:rPr>
        <w:t xml:space="preserve">(Dz.U.2019 poz. 2019 z </w:t>
      </w:r>
      <w:proofErr w:type="spellStart"/>
      <w:r w:rsidR="007306D5" w:rsidRPr="00197E0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7306D5" w:rsidRPr="00197E06">
        <w:rPr>
          <w:rFonts w:asciiTheme="minorHAnsi" w:hAnsiTheme="minorHAnsi" w:cstheme="minorHAnsi"/>
          <w:sz w:val="24"/>
          <w:szCs w:val="24"/>
        </w:rPr>
        <w:t xml:space="preserve">. zmianami) </w:t>
      </w:r>
      <w:r w:rsidRPr="00197E06">
        <w:rPr>
          <w:rFonts w:asciiTheme="minorHAnsi" w:hAnsiTheme="minorHAnsi" w:cstheme="minorHAnsi"/>
          <w:sz w:val="24"/>
          <w:szCs w:val="24"/>
        </w:rPr>
        <w:t xml:space="preserve"> – </w:t>
      </w:r>
      <w:r w:rsidR="007306D5" w:rsidRPr="00197E06">
        <w:rPr>
          <w:rFonts w:asciiTheme="minorHAnsi" w:hAnsiTheme="minorHAnsi" w:cstheme="minorHAnsi"/>
          <w:sz w:val="24"/>
          <w:szCs w:val="24"/>
        </w:rPr>
        <w:t>Prawo zamówień publicznych</w:t>
      </w:r>
      <w:r w:rsidR="00A14936">
        <w:rPr>
          <w:rFonts w:asciiTheme="minorHAnsi" w:hAnsiTheme="minorHAnsi" w:cstheme="minorHAnsi"/>
          <w:sz w:val="24"/>
          <w:szCs w:val="24"/>
        </w:rPr>
        <w:t>.</w:t>
      </w:r>
    </w:p>
    <w:p w14:paraId="7ADBF798" w14:textId="77777777" w:rsidR="001640BD" w:rsidRDefault="00721ABF" w:rsidP="005F0B7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7E06">
        <w:rPr>
          <w:rFonts w:asciiTheme="minorHAnsi" w:hAnsiTheme="minorHAnsi" w:cstheme="minorHAnsi"/>
          <w:sz w:val="24"/>
          <w:szCs w:val="24"/>
        </w:rPr>
        <w:t>W przypadku uznania naszej oferty za najkorzystniejszą, zobowiązujemy się zawrzeć umowę w terminie wskazanym przez Zamawiającego.</w:t>
      </w:r>
    </w:p>
    <w:p w14:paraId="14582E4E" w14:textId="77777777" w:rsidR="00FE6508" w:rsidRDefault="00FE6508" w:rsidP="00FE6508">
      <w:pPr>
        <w:jc w:val="both"/>
        <w:rPr>
          <w:rFonts w:cstheme="minorHAnsi"/>
          <w:sz w:val="24"/>
          <w:szCs w:val="24"/>
        </w:rPr>
      </w:pPr>
    </w:p>
    <w:p w14:paraId="032C8E66" w14:textId="77777777" w:rsidR="00FE6508" w:rsidRPr="00FE6508" w:rsidRDefault="00FE6508" w:rsidP="00FE6508">
      <w:pPr>
        <w:jc w:val="both"/>
        <w:rPr>
          <w:rFonts w:cstheme="minorHAnsi"/>
          <w:sz w:val="24"/>
          <w:szCs w:val="24"/>
        </w:rPr>
      </w:pPr>
    </w:p>
    <w:p w14:paraId="7B8BDFDB" w14:textId="02FB3114" w:rsidR="004D71B0" w:rsidRPr="00197E06" w:rsidRDefault="004D71B0" w:rsidP="005F0B7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197E06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197E06">
        <w:rPr>
          <w:rFonts w:asciiTheme="minorHAnsi" w:hAnsiTheme="minorHAnsi" w:cstheme="minorHAnsi"/>
          <w:sz w:val="24"/>
          <w:szCs w:val="24"/>
        </w:rPr>
        <w:tab/>
      </w:r>
      <w:r w:rsidRPr="00197E06">
        <w:rPr>
          <w:rFonts w:asciiTheme="minorHAnsi" w:hAnsiTheme="minorHAnsi" w:cstheme="minorHAnsi"/>
          <w:sz w:val="24"/>
          <w:szCs w:val="24"/>
        </w:rPr>
        <w:tab/>
      </w:r>
      <w:r w:rsidR="006227DB">
        <w:rPr>
          <w:rFonts w:asciiTheme="minorHAnsi" w:hAnsiTheme="minorHAnsi" w:cstheme="minorHAnsi"/>
          <w:sz w:val="24"/>
          <w:szCs w:val="24"/>
        </w:rPr>
        <w:t xml:space="preserve">       </w:t>
      </w:r>
      <w:r w:rsidRPr="00197E06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09AA9FA5" w14:textId="45E1BD6B" w:rsidR="006227DB" w:rsidRPr="002D1BCB" w:rsidRDefault="006227DB" w:rsidP="005F0B7F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0C3529" w:rsidRPr="00197E06">
        <w:rPr>
          <w:rFonts w:cstheme="minorHAnsi"/>
          <w:sz w:val="24"/>
          <w:szCs w:val="24"/>
        </w:rPr>
        <w:t>( data)</w:t>
      </w:r>
      <w:r w:rsidR="004D71B0" w:rsidRPr="00197E06">
        <w:rPr>
          <w:rFonts w:cstheme="minorHAnsi"/>
          <w:sz w:val="24"/>
          <w:szCs w:val="24"/>
        </w:rPr>
        <w:tab/>
      </w:r>
      <w:r w:rsidR="004D71B0" w:rsidRPr="00197E06">
        <w:rPr>
          <w:rFonts w:cstheme="minorHAnsi"/>
          <w:sz w:val="24"/>
          <w:szCs w:val="24"/>
        </w:rPr>
        <w:tab/>
      </w:r>
      <w:r w:rsidR="004D71B0" w:rsidRPr="00197E06">
        <w:rPr>
          <w:rFonts w:cstheme="minorHAnsi"/>
          <w:sz w:val="24"/>
          <w:szCs w:val="24"/>
        </w:rPr>
        <w:tab/>
      </w:r>
      <w:r w:rsidR="004D71B0" w:rsidRPr="00197E06">
        <w:rPr>
          <w:rFonts w:cstheme="minorHAnsi"/>
          <w:sz w:val="24"/>
          <w:szCs w:val="24"/>
        </w:rPr>
        <w:tab/>
      </w:r>
      <w:r w:rsidR="000C3529" w:rsidRPr="00197E06">
        <w:rPr>
          <w:rFonts w:cstheme="minorHAnsi"/>
          <w:sz w:val="24"/>
          <w:szCs w:val="24"/>
        </w:rPr>
        <w:t xml:space="preserve"> </w:t>
      </w:r>
      <w:r w:rsidR="00721ABF" w:rsidRPr="00197E06">
        <w:rPr>
          <w:rFonts w:cstheme="minorHAnsi"/>
          <w:sz w:val="24"/>
          <w:szCs w:val="24"/>
        </w:rPr>
        <w:t>(podpis odpowiadającego na ofertę)</w:t>
      </w:r>
    </w:p>
    <w:bookmarkEnd w:id="0"/>
    <w:p w14:paraId="62ECB581" w14:textId="77777777" w:rsidR="005F0B7F" w:rsidRDefault="005F0B7F" w:rsidP="005F0B7F">
      <w:pPr>
        <w:shd w:val="clear" w:color="auto" w:fill="FFFFFF"/>
        <w:spacing w:after="57"/>
        <w:ind w:left="1416" w:firstLine="708"/>
        <w:jc w:val="both"/>
        <w:textAlignment w:val="baseline"/>
        <w:rPr>
          <w:rFonts w:cstheme="minorHAnsi"/>
          <w:bCs/>
          <w:spacing w:val="10"/>
          <w:sz w:val="24"/>
          <w:szCs w:val="24"/>
        </w:rPr>
      </w:pPr>
    </w:p>
    <w:sectPr w:rsidR="005F0B7F" w:rsidSect="00D10EB3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40E2B" w14:textId="77777777" w:rsidR="00D740B0" w:rsidRDefault="00D740B0" w:rsidP="00615600">
      <w:pPr>
        <w:spacing w:after="0" w:line="240" w:lineRule="auto"/>
      </w:pPr>
      <w:r>
        <w:separator/>
      </w:r>
    </w:p>
  </w:endnote>
  <w:endnote w:type="continuationSeparator" w:id="0">
    <w:p w14:paraId="3FFF5E3E" w14:textId="77777777" w:rsidR="00D740B0" w:rsidRDefault="00D740B0" w:rsidP="0061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E22E" w14:textId="77777777" w:rsidR="00D740B0" w:rsidRDefault="00D740B0" w:rsidP="00615600">
      <w:pPr>
        <w:spacing w:after="0" w:line="240" w:lineRule="auto"/>
      </w:pPr>
      <w:r>
        <w:separator/>
      </w:r>
    </w:p>
  </w:footnote>
  <w:footnote w:type="continuationSeparator" w:id="0">
    <w:p w14:paraId="2025A0CF" w14:textId="77777777" w:rsidR="00D740B0" w:rsidRDefault="00D740B0" w:rsidP="0061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3380" w14:textId="48079D23" w:rsidR="000B60F3" w:rsidRPr="000B60F3" w:rsidRDefault="000B60F3" w:rsidP="000B60F3">
    <w:pPr>
      <w:pStyle w:val="Nagwek"/>
      <w:jc w:val="right"/>
      <w:rPr>
        <w:i/>
        <w:iCs/>
        <w:sz w:val="16"/>
        <w:szCs w:val="16"/>
      </w:rPr>
    </w:pPr>
    <w:r w:rsidRPr="000B60F3">
      <w:rPr>
        <w:i/>
        <w:iCs/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48"/>
        </w:tabs>
        <w:ind w:left="360" w:hanging="360"/>
      </w:pPr>
      <w:rPr>
        <w:rFonts w:ascii="Wingdings" w:hAnsi="Wingdings" w:cs="Wingdings" w:hint="default"/>
        <w:bCs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Cs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48"/>
        </w:tabs>
        <w:ind w:left="360" w:hanging="360"/>
      </w:pPr>
      <w:rPr>
        <w:rFonts w:ascii="Wingdings" w:hAnsi="Wingdings" w:cs="Wingdings" w:hint="default"/>
        <w:bCs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Cs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C53A9A"/>
    <w:multiLevelType w:val="hybridMultilevel"/>
    <w:tmpl w:val="5AF2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940E6"/>
    <w:multiLevelType w:val="hybridMultilevel"/>
    <w:tmpl w:val="66765994"/>
    <w:lvl w:ilvl="0" w:tplc="A90EEF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8B65A11"/>
    <w:multiLevelType w:val="hybridMultilevel"/>
    <w:tmpl w:val="22FED430"/>
    <w:lvl w:ilvl="0" w:tplc="37C62862">
      <w:start w:val="1"/>
      <w:numFmt w:val="lowerLetter"/>
      <w:lvlText w:val="%1)"/>
      <w:lvlJc w:val="left"/>
      <w:pPr>
        <w:ind w:left="1428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31404E"/>
    <w:multiLevelType w:val="hybridMultilevel"/>
    <w:tmpl w:val="EEB08F68"/>
    <w:lvl w:ilvl="0" w:tplc="D6F4D1C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9EB3800"/>
    <w:multiLevelType w:val="hybridMultilevel"/>
    <w:tmpl w:val="3508D7B0"/>
    <w:lvl w:ilvl="0" w:tplc="3182B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2C7AC4"/>
    <w:multiLevelType w:val="hybridMultilevel"/>
    <w:tmpl w:val="6AAE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74E87"/>
    <w:multiLevelType w:val="hybridMultilevel"/>
    <w:tmpl w:val="AB208940"/>
    <w:lvl w:ilvl="0" w:tplc="B75E1DE2">
      <w:start w:val="3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0F5B500E"/>
    <w:multiLevelType w:val="hybridMultilevel"/>
    <w:tmpl w:val="7CF0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205AE"/>
    <w:multiLevelType w:val="hybridMultilevel"/>
    <w:tmpl w:val="619AB984"/>
    <w:lvl w:ilvl="0" w:tplc="33BAD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1E6E29"/>
    <w:multiLevelType w:val="hybridMultilevel"/>
    <w:tmpl w:val="C0645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C7921"/>
    <w:multiLevelType w:val="hybridMultilevel"/>
    <w:tmpl w:val="A5D8EF82"/>
    <w:lvl w:ilvl="0" w:tplc="A48CF95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C3582"/>
    <w:multiLevelType w:val="hybridMultilevel"/>
    <w:tmpl w:val="E0B63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670152"/>
    <w:multiLevelType w:val="hybridMultilevel"/>
    <w:tmpl w:val="36D4C87E"/>
    <w:lvl w:ilvl="0" w:tplc="2E76A9B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9237FD9"/>
    <w:multiLevelType w:val="hybridMultilevel"/>
    <w:tmpl w:val="D3D2C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913AA"/>
    <w:multiLevelType w:val="hybridMultilevel"/>
    <w:tmpl w:val="072C60F8"/>
    <w:lvl w:ilvl="0" w:tplc="0C88401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1F61725E"/>
    <w:multiLevelType w:val="hybridMultilevel"/>
    <w:tmpl w:val="98A69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45068C"/>
    <w:multiLevelType w:val="hybridMultilevel"/>
    <w:tmpl w:val="32206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D4A7E"/>
    <w:multiLevelType w:val="hybridMultilevel"/>
    <w:tmpl w:val="42540C6A"/>
    <w:lvl w:ilvl="0" w:tplc="074408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C667D9E"/>
    <w:multiLevelType w:val="hybridMultilevel"/>
    <w:tmpl w:val="7CF0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17C49"/>
    <w:multiLevelType w:val="hybridMultilevel"/>
    <w:tmpl w:val="70B2DDAA"/>
    <w:lvl w:ilvl="0" w:tplc="23E0BF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94807"/>
    <w:multiLevelType w:val="hybridMultilevel"/>
    <w:tmpl w:val="4EC8D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1A373A"/>
    <w:multiLevelType w:val="hybridMultilevel"/>
    <w:tmpl w:val="3D6E071E"/>
    <w:lvl w:ilvl="0" w:tplc="23082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038EC"/>
    <w:multiLevelType w:val="hybridMultilevel"/>
    <w:tmpl w:val="3774E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519B8"/>
    <w:multiLevelType w:val="hybridMultilevel"/>
    <w:tmpl w:val="46D6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15B6"/>
    <w:multiLevelType w:val="hybridMultilevel"/>
    <w:tmpl w:val="214E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E51EB"/>
    <w:multiLevelType w:val="hybridMultilevel"/>
    <w:tmpl w:val="6772F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B128E"/>
    <w:multiLevelType w:val="hybridMultilevel"/>
    <w:tmpl w:val="AC50F482"/>
    <w:lvl w:ilvl="0" w:tplc="9C0AA0A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782E4953"/>
    <w:multiLevelType w:val="hybridMultilevel"/>
    <w:tmpl w:val="896A4CAA"/>
    <w:lvl w:ilvl="0" w:tplc="37C62862">
      <w:start w:val="1"/>
      <w:numFmt w:val="lowerLetter"/>
      <w:lvlText w:val="%1)"/>
      <w:lvlJc w:val="left"/>
      <w:pPr>
        <w:ind w:left="2136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7B5E0C57"/>
    <w:multiLevelType w:val="hybridMultilevel"/>
    <w:tmpl w:val="C0645890"/>
    <w:lvl w:ilvl="0" w:tplc="0415000F">
      <w:start w:val="1"/>
      <w:numFmt w:val="decimal"/>
      <w:lvlText w:val="%1."/>
      <w:lvlJc w:val="left"/>
      <w:pPr>
        <w:ind w:left="68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D543C"/>
    <w:multiLevelType w:val="hybridMultilevel"/>
    <w:tmpl w:val="96D60B2C"/>
    <w:lvl w:ilvl="0" w:tplc="5004349E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9"/>
  </w:num>
  <w:num w:numId="5">
    <w:abstractNumId w:val="3"/>
  </w:num>
  <w:num w:numId="6">
    <w:abstractNumId w:val="17"/>
  </w:num>
  <w:num w:numId="7">
    <w:abstractNumId w:val="25"/>
  </w:num>
  <w:num w:numId="8">
    <w:abstractNumId w:val="21"/>
  </w:num>
  <w:num w:numId="9">
    <w:abstractNumId w:val="28"/>
  </w:num>
  <w:num w:numId="10">
    <w:abstractNumId w:val="10"/>
  </w:num>
  <w:num w:numId="11">
    <w:abstractNumId w:val="11"/>
  </w:num>
  <w:num w:numId="12">
    <w:abstractNumId w:val="22"/>
  </w:num>
  <w:num w:numId="13">
    <w:abstractNumId w:val="27"/>
  </w:num>
  <w:num w:numId="14">
    <w:abstractNumId w:val="14"/>
  </w:num>
  <w:num w:numId="15">
    <w:abstractNumId w:val="18"/>
  </w:num>
  <w:num w:numId="16">
    <w:abstractNumId w:val="23"/>
  </w:num>
  <w:num w:numId="17">
    <w:abstractNumId w:val="19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8"/>
  </w:num>
  <w:num w:numId="23">
    <w:abstractNumId w:val="24"/>
  </w:num>
  <w:num w:numId="24">
    <w:abstractNumId w:val="26"/>
  </w:num>
  <w:num w:numId="25">
    <w:abstractNumId w:val="5"/>
  </w:num>
  <w:num w:numId="26">
    <w:abstractNumId w:val="13"/>
  </w:num>
  <w:num w:numId="27">
    <w:abstractNumId w:val="32"/>
  </w:num>
  <w:num w:numId="28">
    <w:abstractNumId w:val="30"/>
  </w:num>
  <w:num w:numId="29">
    <w:abstractNumId w:val="12"/>
  </w:num>
  <w:num w:numId="30">
    <w:abstractNumId w:val="31"/>
  </w:num>
  <w:num w:numId="31">
    <w:abstractNumId w:val="0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53"/>
    <w:rsid w:val="00005DE6"/>
    <w:rsid w:val="00022FD0"/>
    <w:rsid w:val="000310D2"/>
    <w:rsid w:val="0004292E"/>
    <w:rsid w:val="00051E5D"/>
    <w:rsid w:val="000550AB"/>
    <w:rsid w:val="00080818"/>
    <w:rsid w:val="00094B4A"/>
    <w:rsid w:val="000A6566"/>
    <w:rsid w:val="000B4D1D"/>
    <w:rsid w:val="000B60F3"/>
    <w:rsid w:val="000C3529"/>
    <w:rsid w:val="000C73DB"/>
    <w:rsid w:val="000C7953"/>
    <w:rsid w:val="00127B96"/>
    <w:rsid w:val="001439FE"/>
    <w:rsid w:val="00154C5C"/>
    <w:rsid w:val="001640BD"/>
    <w:rsid w:val="00197E06"/>
    <w:rsid w:val="001A22C1"/>
    <w:rsid w:val="001B6980"/>
    <w:rsid w:val="001D4E63"/>
    <w:rsid w:val="001F4578"/>
    <w:rsid w:val="0024229E"/>
    <w:rsid w:val="00252A37"/>
    <w:rsid w:val="00260194"/>
    <w:rsid w:val="00262105"/>
    <w:rsid w:val="0027785C"/>
    <w:rsid w:val="00282F06"/>
    <w:rsid w:val="00290DF5"/>
    <w:rsid w:val="002A7D0D"/>
    <w:rsid w:val="002B229A"/>
    <w:rsid w:val="002B5E9E"/>
    <w:rsid w:val="002C2503"/>
    <w:rsid w:val="002D1BCB"/>
    <w:rsid w:val="002F2316"/>
    <w:rsid w:val="003205C3"/>
    <w:rsid w:val="00342376"/>
    <w:rsid w:val="00386314"/>
    <w:rsid w:val="003873A6"/>
    <w:rsid w:val="003D12A1"/>
    <w:rsid w:val="003D522E"/>
    <w:rsid w:val="003E1152"/>
    <w:rsid w:val="003F07AE"/>
    <w:rsid w:val="004157D4"/>
    <w:rsid w:val="00435856"/>
    <w:rsid w:val="00446154"/>
    <w:rsid w:val="0046594D"/>
    <w:rsid w:val="00480E9C"/>
    <w:rsid w:val="00481D40"/>
    <w:rsid w:val="004822FF"/>
    <w:rsid w:val="00491438"/>
    <w:rsid w:val="004A1EF3"/>
    <w:rsid w:val="004B787B"/>
    <w:rsid w:val="004C22DE"/>
    <w:rsid w:val="004D2B57"/>
    <w:rsid w:val="004D71B0"/>
    <w:rsid w:val="004D7B3A"/>
    <w:rsid w:val="005113E8"/>
    <w:rsid w:val="00551BF0"/>
    <w:rsid w:val="005534A6"/>
    <w:rsid w:val="00564317"/>
    <w:rsid w:val="005A229D"/>
    <w:rsid w:val="005B1B76"/>
    <w:rsid w:val="005F0B7F"/>
    <w:rsid w:val="005F1DB9"/>
    <w:rsid w:val="00615600"/>
    <w:rsid w:val="00617F83"/>
    <w:rsid w:val="006227DB"/>
    <w:rsid w:val="00662AE5"/>
    <w:rsid w:val="006664B9"/>
    <w:rsid w:val="00674C87"/>
    <w:rsid w:val="00682570"/>
    <w:rsid w:val="006A1686"/>
    <w:rsid w:val="006A2280"/>
    <w:rsid w:val="006B2C8B"/>
    <w:rsid w:val="006C07E7"/>
    <w:rsid w:val="006E2450"/>
    <w:rsid w:val="006F480E"/>
    <w:rsid w:val="006F641F"/>
    <w:rsid w:val="00701234"/>
    <w:rsid w:val="007143EC"/>
    <w:rsid w:val="00717E01"/>
    <w:rsid w:val="00721ABF"/>
    <w:rsid w:val="007306D5"/>
    <w:rsid w:val="00744B98"/>
    <w:rsid w:val="00750A87"/>
    <w:rsid w:val="00774256"/>
    <w:rsid w:val="00777D5D"/>
    <w:rsid w:val="007911C3"/>
    <w:rsid w:val="007976BD"/>
    <w:rsid w:val="007A0BF0"/>
    <w:rsid w:val="007A4B2E"/>
    <w:rsid w:val="007A689E"/>
    <w:rsid w:val="007C7169"/>
    <w:rsid w:val="007D38EC"/>
    <w:rsid w:val="007E6FCB"/>
    <w:rsid w:val="00813079"/>
    <w:rsid w:val="00820CE3"/>
    <w:rsid w:val="008221AD"/>
    <w:rsid w:val="00825FE5"/>
    <w:rsid w:val="00844D80"/>
    <w:rsid w:val="008527A0"/>
    <w:rsid w:val="008541E8"/>
    <w:rsid w:val="00860BB1"/>
    <w:rsid w:val="00884606"/>
    <w:rsid w:val="008C5517"/>
    <w:rsid w:val="008C55A9"/>
    <w:rsid w:val="008D609F"/>
    <w:rsid w:val="008F6122"/>
    <w:rsid w:val="00914CF9"/>
    <w:rsid w:val="0091688F"/>
    <w:rsid w:val="00932996"/>
    <w:rsid w:val="009733BC"/>
    <w:rsid w:val="00993AE0"/>
    <w:rsid w:val="009A31A7"/>
    <w:rsid w:val="009B3061"/>
    <w:rsid w:val="009C52FB"/>
    <w:rsid w:val="009C6870"/>
    <w:rsid w:val="009D591C"/>
    <w:rsid w:val="009F4353"/>
    <w:rsid w:val="009F46A2"/>
    <w:rsid w:val="009F60CF"/>
    <w:rsid w:val="00A14936"/>
    <w:rsid w:val="00A61FEA"/>
    <w:rsid w:val="00A625DA"/>
    <w:rsid w:val="00A86668"/>
    <w:rsid w:val="00AA2976"/>
    <w:rsid w:val="00AC0FD1"/>
    <w:rsid w:val="00AC3854"/>
    <w:rsid w:val="00AF5463"/>
    <w:rsid w:val="00B005A6"/>
    <w:rsid w:val="00B10FF7"/>
    <w:rsid w:val="00B13190"/>
    <w:rsid w:val="00B23B9D"/>
    <w:rsid w:val="00B6644C"/>
    <w:rsid w:val="00B66AEB"/>
    <w:rsid w:val="00B66D28"/>
    <w:rsid w:val="00B72E6C"/>
    <w:rsid w:val="00B73EFB"/>
    <w:rsid w:val="00C31FC4"/>
    <w:rsid w:val="00C90438"/>
    <w:rsid w:val="00C97113"/>
    <w:rsid w:val="00CC6B5F"/>
    <w:rsid w:val="00CE543C"/>
    <w:rsid w:val="00D0442A"/>
    <w:rsid w:val="00D05F66"/>
    <w:rsid w:val="00D10EB3"/>
    <w:rsid w:val="00D1152D"/>
    <w:rsid w:val="00D1440A"/>
    <w:rsid w:val="00D32883"/>
    <w:rsid w:val="00D57269"/>
    <w:rsid w:val="00D6280A"/>
    <w:rsid w:val="00D740B0"/>
    <w:rsid w:val="00DA3A4F"/>
    <w:rsid w:val="00DA6EE2"/>
    <w:rsid w:val="00DB1466"/>
    <w:rsid w:val="00DB5F61"/>
    <w:rsid w:val="00DD6BF2"/>
    <w:rsid w:val="00DE27ED"/>
    <w:rsid w:val="00DF4731"/>
    <w:rsid w:val="00E557CE"/>
    <w:rsid w:val="00E82B54"/>
    <w:rsid w:val="00E95473"/>
    <w:rsid w:val="00EB2E82"/>
    <w:rsid w:val="00F00AF8"/>
    <w:rsid w:val="00F42335"/>
    <w:rsid w:val="00F42F4C"/>
    <w:rsid w:val="00F47601"/>
    <w:rsid w:val="00F759B5"/>
    <w:rsid w:val="00F839EA"/>
    <w:rsid w:val="00FB2BAD"/>
    <w:rsid w:val="00FC3368"/>
    <w:rsid w:val="00FE6508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E9FD"/>
  <w15:docId w15:val="{D18588C0-A4C1-40F1-B349-27C6B55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5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2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15600"/>
  </w:style>
  <w:style w:type="paragraph" w:styleId="Stopka">
    <w:name w:val="footer"/>
    <w:basedOn w:val="Normalny"/>
    <w:link w:val="StopkaZnak"/>
    <w:uiPriority w:val="99"/>
    <w:unhideWhenUsed/>
    <w:rsid w:val="0061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00"/>
  </w:style>
  <w:style w:type="paragraph" w:customStyle="1" w:styleId="Zawartotabeli">
    <w:name w:val="Zawartość tabeli"/>
    <w:basedOn w:val="Normalny"/>
    <w:rsid w:val="00D115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D1152D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F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dc:description/>
  <cp:lastModifiedBy>Iwona Bariasz</cp:lastModifiedBy>
  <cp:revision>2</cp:revision>
  <cp:lastPrinted>2021-11-15T12:45:00Z</cp:lastPrinted>
  <dcterms:created xsi:type="dcterms:W3CDTF">2025-03-06T10:29:00Z</dcterms:created>
  <dcterms:modified xsi:type="dcterms:W3CDTF">2025-03-06T10:29:00Z</dcterms:modified>
</cp:coreProperties>
</file>