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4A3" w:rsidRPr="00F579FA" w:rsidRDefault="00D674A3" w:rsidP="00D674A3">
      <w:pPr>
        <w:spacing w:line="360" w:lineRule="auto"/>
        <w:ind w:right="-2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579FA">
        <w:rPr>
          <w:rFonts w:ascii="Times New Roman" w:hAnsi="Times New Roman"/>
          <w:b/>
          <w:sz w:val="24"/>
          <w:szCs w:val="24"/>
        </w:rPr>
        <w:t xml:space="preserve">Formularz </w:t>
      </w:r>
      <w:r w:rsidR="00AC2ACA" w:rsidRPr="00F579FA">
        <w:rPr>
          <w:rFonts w:ascii="Times New Roman" w:hAnsi="Times New Roman"/>
          <w:b/>
          <w:sz w:val="24"/>
          <w:szCs w:val="24"/>
        </w:rPr>
        <w:t xml:space="preserve">cenowo - </w:t>
      </w:r>
      <w:r w:rsidRPr="00F579FA">
        <w:rPr>
          <w:rFonts w:ascii="Times New Roman" w:hAnsi="Times New Roman"/>
          <w:b/>
          <w:sz w:val="24"/>
          <w:szCs w:val="24"/>
        </w:rPr>
        <w:t>ofertowy</w:t>
      </w:r>
    </w:p>
    <w:p w:rsidR="00D674A3" w:rsidRPr="00F579FA" w:rsidRDefault="00D674A3" w:rsidP="00D674A3">
      <w:pPr>
        <w:spacing w:line="360" w:lineRule="auto"/>
        <w:ind w:left="3"/>
        <w:rPr>
          <w:rFonts w:ascii="Times New Roman" w:hAnsi="Times New Roman"/>
          <w:sz w:val="24"/>
          <w:szCs w:val="24"/>
        </w:rPr>
      </w:pPr>
      <w:r w:rsidRPr="00F579FA">
        <w:rPr>
          <w:rFonts w:ascii="Times New Roman" w:hAnsi="Times New Roman"/>
          <w:sz w:val="24"/>
          <w:szCs w:val="24"/>
        </w:rPr>
        <w:t>Pełna nazwa wykonawcy: ..................………….............................................................................................................................................................................................................…………….........................................................................</w:t>
      </w:r>
    </w:p>
    <w:p w:rsidR="00D674A3" w:rsidRPr="00F579FA" w:rsidRDefault="00D674A3" w:rsidP="00D674A3">
      <w:pPr>
        <w:spacing w:line="360" w:lineRule="auto"/>
        <w:ind w:left="3"/>
        <w:rPr>
          <w:rFonts w:ascii="Times New Roman" w:hAnsi="Times New Roman"/>
          <w:sz w:val="24"/>
          <w:szCs w:val="24"/>
        </w:rPr>
      </w:pPr>
      <w:r w:rsidRPr="00F579FA">
        <w:rPr>
          <w:rFonts w:ascii="Times New Roman" w:hAnsi="Times New Roman"/>
          <w:sz w:val="24"/>
          <w:szCs w:val="24"/>
        </w:rPr>
        <w:t>w .................................................................. kod ..............-.......................</w:t>
      </w:r>
    </w:p>
    <w:p w:rsidR="00D674A3" w:rsidRPr="00F579FA" w:rsidRDefault="00D674A3" w:rsidP="00D674A3">
      <w:pPr>
        <w:tabs>
          <w:tab w:val="left" w:pos="4803"/>
        </w:tabs>
        <w:spacing w:line="360" w:lineRule="auto"/>
        <w:ind w:left="3"/>
        <w:rPr>
          <w:rFonts w:ascii="Times New Roman" w:hAnsi="Times New Roman"/>
          <w:sz w:val="24"/>
          <w:szCs w:val="24"/>
        </w:rPr>
      </w:pPr>
      <w:r w:rsidRPr="00F579FA">
        <w:rPr>
          <w:rFonts w:ascii="Times New Roman" w:hAnsi="Times New Roman"/>
          <w:sz w:val="24"/>
          <w:szCs w:val="24"/>
        </w:rPr>
        <w:t>ul. ................................................................. nr</w:t>
      </w:r>
      <w:r w:rsidRPr="00F579FA">
        <w:rPr>
          <w:rFonts w:ascii="Times New Roman" w:hAnsi="Times New Roman"/>
          <w:sz w:val="24"/>
          <w:szCs w:val="24"/>
        </w:rPr>
        <w:tab/>
        <w:t>......................................</w:t>
      </w:r>
    </w:p>
    <w:p w:rsidR="00D674A3" w:rsidRPr="00CD55C1" w:rsidRDefault="00D674A3" w:rsidP="00D674A3">
      <w:pPr>
        <w:spacing w:line="360" w:lineRule="auto"/>
        <w:ind w:left="3"/>
        <w:rPr>
          <w:rFonts w:ascii="Times New Roman" w:hAnsi="Times New Roman"/>
          <w:sz w:val="24"/>
          <w:szCs w:val="24"/>
          <w:lang w:val="en-US"/>
        </w:rPr>
      </w:pPr>
      <w:r w:rsidRPr="00F579FA">
        <w:rPr>
          <w:rFonts w:ascii="Times New Roman" w:hAnsi="Times New Roman"/>
          <w:sz w:val="24"/>
          <w:szCs w:val="24"/>
        </w:rPr>
        <w:t xml:space="preserve">REGON ....................................................... </w:t>
      </w:r>
      <w:r w:rsidRPr="00CD55C1">
        <w:rPr>
          <w:rFonts w:ascii="Times New Roman" w:hAnsi="Times New Roman"/>
          <w:sz w:val="24"/>
          <w:szCs w:val="24"/>
          <w:lang w:val="en-US"/>
        </w:rPr>
        <w:t>NIP .......................................................</w:t>
      </w:r>
    </w:p>
    <w:p w:rsidR="00D674A3" w:rsidRPr="00CD55C1" w:rsidRDefault="00D674A3" w:rsidP="00D674A3">
      <w:pPr>
        <w:spacing w:line="360" w:lineRule="auto"/>
        <w:ind w:left="3"/>
        <w:rPr>
          <w:rFonts w:ascii="Times New Roman" w:hAnsi="Times New Roman"/>
          <w:sz w:val="24"/>
          <w:szCs w:val="24"/>
          <w:lang w:val="en-US"/>
        </w:rPr>
      </w:pPr>
      <w:r w:rsidRPr="00CD55C1">
        <w:rPr>
          <w:rFonts w:ascii="Times New Roman" w:hAnsi="Times New Roman"/>
          <w:sz w:val="24"/>
          <w:szCs w:val="24"/>
          <w:lang w:val="en-US"/>
        </w:rPr>
        <w:t>Tel. .......................................................</w:t>
      </w:r>
    </w:p>
    <w:p w:rsidR="00D674A3" w:rsidRPr="00CD55C1" w:rsidRDefault="00D674A3" w:rsidP="00D674A3">
      <w:pPr>
        <w:spacing w:line="360" w:lineRule="auto"/>
        <w:ind w:left="3"/>
        <w:rPr>
          <w:rFonts w:ascii="Times New Roman" w:hAnsi="Times New Roman"/>
          <w:sz w:val="24"/>
          <w:szCs w:val="24"/>
          <w:lang w:val="en-US"/>
        </w:rPr>
      </w:pPr>
      <w:r w:rsidRPr="00CD55C1">
        <w:rPr>
          <w:rFonts w:ascii="Times New Roman" w:hAnsi="Times New Roman"/>
          <w:sz w:val="24"/>
          <w:szCs w:val="24"/>
          <w:lang w:val="en-US"/>
        </w:rPr>
        <w:t>strona www: ………………………………………………………....……...</w:t>
      </w:r>
    </w:p>
    <w:p w:rsidR="00D674A3" w:rsidRPr="00CD55C1" w:rsidRDefault="00D674A3" w:rsidP="001767CB">
      <w:pPr>
        <w:spacing w:line="360" w:lineRule="auto"/>
        <w:ind w:left="3"/>
        <w:rPr>
          <w:rFonts w:ascii="Times New Roman" w:hAnsi="Times New Roman"/>
          <w:sz w:val="24"/>
          <w:szCs w:val="24"/>
          <w:lang w:val="en-US"/>
        </w:rPr>
      </w:pPr>
      <w:r w:rsidRPr="00CD55C1">
        <w:rPr>
          <w:rFonts w:ascii="Times New Roman" w:hAnsi="Times New Roman"/>
          <w:sz w:val="24"/>
          <w:szCs w:val="24"/>
          <w:lang w:val="en-US"/>
        </w:rPr>
        <w:t>e-mail: ………………………..…………………………………….………</w:t>
      </w:r>
    </w:p>
    <w:p w:rsidR="001767CB" w:rsidRPr="00CD55C1" w:rsidRDefault="001767CB" w:rsidP="001767CB">
      <w:pPr>
        <w:spacing w:line="360" w:lineRule="auto"/>
        <w:ind w:left="3"/>
        <w:rPr>
          <w:rFonts w:ascii="Times New Roman" w:hAnsi="Times New Roman"/>
          <w:sz w:val="24"/>
          <w:szCs w:val="24"/>
          <w:lang w:val="en-US"/>
        </w:rPr>
      </w:pPr>
    </w:p>
    <w:p w:rsidR="00D674A3" w:rsidRPr="00F579FA" w:rsidRDefault="00D674A3" w:rsidP="00D674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579FA">
        <w:rPr>
          <w:rFonts w:ascii="Times New Roman" w:hAnsi="Times New Roman"/>
          <w:sz w:val="24"/>
          <w:szCs w:val="24"/>
        </w:rPr>
        <w:t xml:space="preserve">Odpowiadając na skierowane do nas zapytanie ofertowe </w:t>
      </w:r>
      <w:r w:rsidR="009E3493" w:rsidRPr="00F579FA">
        <w:rPr>
          <w:rFonts w:ascii="Times New Roman" w:hAnsi="Times New Roman"/>
          <w:sz w:val="24"/>
          <w:szCs w:val="24"/>
        </w:rPr>
        <w:t>nr …</w:t>
      </w:r>
      <w:r w:rsidRPr="00F579FA">
        <w:rPr>
          <w:rFonts w:ascii="Times New Roman" w:hAnsi="Times New Roman"/>
          <w:sz w:val="24"/>
          <w:szCs w:val="24"/>
        </w:rPr>
        <w:t xml:space="preserve">………….. dotyczące zamówienia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674A3" w:rsidRPr="00F579FA" w:rsidTr="00E90551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A3" w:rsidRPr="00F579FA" w:rsidRDefault="00D674A3" w:rsidP="00E9055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74A3" w:rsidRPr="00F579FA" w:rsidRDefault="00D674A3" w:rsidP="00E9055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74A3" w:rsidRPr="00F579FA" w:rsidRDefault="00D674A3" w:rsidP="00E9055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9FA">
              <w:rPr>
                <w:rFonts w:ascii="Times New Roman" w:hAnsi="Times New Roman"/>
                <w:sz w:val="24"/>
                <w:szCs w:val="24"/>
              </w:rPr>
              <w:t>/wpisać przedmiot zamówienia/</w:t>
            </w:r>
          </w:p>
          <w:p w:rsidR="00D674A3" w:rsidRPr="00F579FA" w:rsidRDefault="00D674A3" w:rsidP="00E9055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79FA">
              <w:rPr>
                <w:rFonts w:ascii="Times New Roman" w:hAnsi="Times New Roman"/>
                <w:sz w:val="24"/>
                <w:szCs w:val="24"/>
              </w:rPr>
              <w:t>CPV ……………………</w:t>
            </w:r>
          </w:p>
        </w:tc>
      </w:tr>
    </w:tbl>
    <w:p w:rsidR="00D674A3" w:rsidRPr="00F579FA" w:rsidRDefault="00D674A3" w:rsidP="00D674A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674A3" w:rsidRPr="00F579FA" w:rsidRDefault="00D674A3" w:rsidP="00D674A3">
      <w:pPr>
        <w:spacing w:line="360" w:lineRule="auto"/>
        <w:rPr>
          <w:rFonts w:ascii="Times New Roman" w:hAnsi="Times New Roman"/>
          <w:sz w:val="24"/>
          <w:szCs w:val="24"/>
        </w:rPr>
      </w:pPr>
      <w:r w:rsidRPr="00F579FA">
        <w:rPr>
          <w:rFonts w:ascii="Times New Roman" w:hAnsi="Times New Roman"/>
          <w:sz w:val="24"/>
          <w:szCs w:val="24"/>
        </w:rPr>
        <w:t>składamy ofertę następującej treści:</w:t>
      </w:r>
    </w:p>
    <w:p w:rsidR="00D674A3" w:rsidRPr="00F579FA" w:rsidRDefault="00D674A3" w:rsidP="00D674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579FA">
        <w:rPr>
          <w:rFonts w:ascii="Times New Roman" w:hAnsi="Times New Roman"/>
          <w:sz w:val="24"/>
          <w:szCs w:val="24"/>
        </w:rPr>
        <w:t xml:space="preserve">oferujemy wykonanie usługi/ dostawy/ roboty budowlanej* będącej przedmiotem zamówienia, </w:t>
      </w:r>
    </w:p>
    <w:p w:rsidR="00D674A3" w:rsidRPr="00F579FA" w:rsidRDefault="00D674A3" w:rsidP="008C5ACC">
      <w:pPr>
        <w:numPr>
          <w:ilvl w:val="1"/>
          <w:numId w:val="2"/>
        </w:numPr>
        <w:tabs>
          <w:tab w:val="clear" w:pos="1080"/>
        </w:tabs>
        <w:spacing w:after="0" w:line="360" w:lineRule="auto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579FA">
        <w:rPr>
          <w:rFonts w:ascii="Times New Roman" w:hAnsi="Times New Roman"/>
          <w:b/>
          <w:bCs/>
          <w:sz w:val="24"/>
          <w:szCs w:val="24"/>
        </w:rPr>
        <w:t>za cenę:</w:t>
      </w:r>
    </w:p>
    <w:p w:rsidR="00D674A3" w:rsidRPr="00F579FA" w:rsidRDefault="00D674A3" w:rsidP="00D674A3">
      <w:pPr>
        <w:spacing w:line="360" w:lineRule="auto"/>
        <w:ind w:left="567"/>
        <w:rPr>
          <w:rFonts w:ascii="Times New Roman" w:eastAsia="Batang" w:hAnsi="Times New Roman"/>
          <w:b/>
          <w:sz w:val="24"/>
          <w:szCs w:val="24"/>
        </w:rPr>
      </w:pPr>
      <w:r w:rsidRPr="00F579FA">
        <w:rPr>
          <w:rFonts w:ascii="Times New Roman" w:hAnsi="Times New Roman"/>
          <w:sz w:val="24"/>
          <w:szCs w:val="24"/>
        </w:rPr>
        <w:t xml:space="preserve">- </w:t>
      </w:r>
      <w:r w:rsidRPr="00F579FA">
        <w:rPr>
          <w:rFonts w:ascii="Times New Roman" w:eastAsia="Batang" w:hAnsi="Times New Roman"/>
          <w:b/>
          <w:sz w:val="24"/>
          <w:szCs w:val="24"/>
        </w:rPr>
        <w:t>w kwocie netto złotych: ...............................................</w:t>
      </w:r>
    </w:p>
    <w:p w:rsidR="00D674A3" w:rsidRPr="00F579FA" w:rsidRDefault="00D674A3" w:rsidP="00D674A3">
      <w:pPr>
        <w:spacing w:line="360" w:lineRule="auto"/>
        <w:ind w:left="567"/>
        <w:rPr>
          <w:rFonts w:ascii="Times New Roman" w:hAnsi="Times New Roman"/>
          <w:sz w:val="24"/>
          <w:szCs w:val="24"/>
        </w:rPr>
      </w:pPr>
      <w:r w:rsidRPr="00F579FA">
        <w:rPr>
          <w:rFonts w:ascii="Times New Roman" w:hAnsi="Times New Roman"/>
          <w:sz w:val="24"/>
          <w:szCs w:val="24"/>
        </w:rPr>
        <w:t>(słownie: ............................…………………........................................................)</w:t>
      </w:r>
    </w:p>
    <w:p w:rsidR="00D674A3" w:rsidRPr="00F579FA" w:rsidRDefault="00D674A3" w:rsidP="00D674A3">
      <w:pPr>
        <w:spacing w:line="360" w:lineRule="auto"/>
        <w:ind w:left="567"/>
        <w:rPr>
          <w:rFonts w:ascii="Times New Roman" w:eastAsia="Batang" w:hAnsi="Times New Roman"/>
          <w:b/>
          <w:sz w:val="24"/>
          <w:szCs w:val="24"/>
        </w:rPr>
      </w:pPr>
      <w:r w:rsidRPr="00F579FA">
        <w:rPr>
          <w:rFonts w:ascii="Times New Roman" w:hAnsi="Times New Roman"/>
          <w:sz w:val="24"/>
          <w:szCs w:val="24"/>
        </w:rPr>
        <w:t xml:space="preserve">- </w:t>
      </w:r>
      <w:r w:rsidRPr="00F579FA">
        <w:rPr>
          <w:rFonts w:ascii="Times New Roman" w:eastAsia="Batang" w:hAnsi="Times New Roman"/>
          <w:b/>
          <w:sz w:val="24"/>
          <w:szCs w:val="24"/>
        </w:rPr>
        <w:t>w kwocie brutto złotych: .............................................</w:t>
      </w:r>
    </w:p>
    <w:p w:rsidR="00D674A3" w:rsidRPr="00F579FA" w:rsidRDefault="00D674A3" w:rsidP="00D674A3">
      <w:pPr>
        <w:spacing w:line="360" w:lineRule="auto"/>
        <w:ind w:left="567"/>
        <w:rPr>
          <w:rFonts w:ascii="Times New Roman" w:hAnsi="Times New Roman"/>
          <w:sz w:val="24"/>
          <w:szCs w:val="24"/>
        </w:rPr>
      </w:pPr>
      <w:r w:rsidRPr="00F579FA">
        <w:rPr>
          <w:rFonts w:ascii="Times New Roman" w:hAnsi="Times New Roman"/>
          <w:sz w:val="24"/>
          <w:szCs w:val="24"/>
        </w:rPr>
        <w:t>(słownie: ........................................................................................................)</w:t>
      </w:r>
    </w:p>
    <w:p w:rsidR="00D674A3" w:rsidRPr="00F579FA" w:rsidRDefault="00D674A3" w:rsidP="00D674A3">
      <w:pPr>
        <w:spacing w:line="360" w:lineRule="auto"/>
        <w:ind w:left="567"/>
        <w:rPr>
          <w:rFonts w:ascii="Times New Roman" w:eastAsia="Batang" w:hAnsi="Times New Roman"/>
          <w:b/>
          <w:sz w:val="24"/>
          <w:szCs w:val="24"/>
        </w:rPr>
      </w:pPr>
      <w:r w:rsidRPr="00F579FA">
        <w:rPr>
          <w:rFonts w:ascii="Times New Roman" w:eastAsia="Batang" w:hAnsi="Times New Roman"/>
          <w:b/>
          <w:sz w:val="24"/>
          <w:szCs w:val="24"/>
        </w:rPr>
        <w:t>- w tym podatek VAT w wysokości ..……..... %, to jest w kwocie złotych: ........………………</w:t>
      </w:r>
    </w:p>
    <w:p w:rsidR="00D674A3" w:rsidRPr="00F579FA" w:rsidRDefault="00D674A3" w:rsidP="00D674A3">
      <w:pPr>
        <w:spacing w:line="360" w:lineRule="auto"/>
        <w:ind w:left="567"/>
        <w:rPr>
          <w:rFonts w:ascii="Times New Roman" w:hAnsi="Times New Roman"/>
          <w:sz w:val="24"/>
          <w:szCs w:val="24"/>
        </w:rPr>
      </w:pPr>
      <w:r w:rsidRPr="00F579FA">
        <w:rPr>
          <w:rFonts w:ascii="Times New Roman" w:hAnsi="Times New Roman"/>
          <w:sz w:val="24"/>
          <w:szCs w:val="24"/>
        </w:rPr>
        <w:lastRenderedPageBreak/>
        <w:t>(słownie: ..............................……………...........................................................)</w:t>
      </w:r>
    </w:p>
    <w:p w:rsidR="00D674A3" w:rsidRPr="00F579FA" w:rsidRDefault="00D674A3" w:rsidP="008C5ACC">
      <w:pPr>
        <w:numPr>
          <w:ilvl w:val="1"/>
          <w:numId w:val="2"/>
        </w:numPr>
        <w:tabs>
          <w:tab w:val="clear" w:pos="1080"/>
        </w:tabs>
        <w:suppressAutoHyphens/>
        <w:autoSpaceDN w:val="0"/>
        <w:spacing w:after="0" w:line="360" w:lineRule="auto"/>
        <w:ind w:left="567"/>
        <w:textAlignment w:val="baseline"/>
        <w:rPr>
          <w:rFonts w:ascii="Times New Roman" w:eastAsia="Batang" w:hAnsi="Times New Roman"/>
          <w:b/>
          <w:sz w:val="24"/>
          <w:szCs w:val="24"/>
        </w:rPr>
      </w:pPr>
      <w:r w:rsidRPr="00F579FA">
        <w:rPr>
          <w:rFonts w:ascii="Times New Roman" w:eastAsia="Batang" w:hAnsi="Times New Roman"/>
          <w:b/>
          <w:sz w:val="24"/>
          <w:szCs w:val="24"/>
        </w:rPr>
        <w:t>w terminie do ………………………………………</w:t>
      </w:r>
    </w:p>
    <w:p w:rsidR="001767CB" w:rsidRPr="00F579FA" w:rsidRDefault="001767CB" w:rsidP="001767CB">
      <w:pPr>
        <w:suppressAutoHyphens/>
        <w:autoSpaceDN w:val="0"/>
        <w:spacing w:after="0" w:line="360" w:lineRule="auto"/>
        <w:textAlignment w:val="baseline"/>
        <w:rPr>
          <w:rFonts w:ascii="Times New Roman" w:eastAsia="Batang" w:hAnsi="Times New Roman"/>
          <w:b/>
          <w:sz w:val="24"/>
          <w:szCs w:val="24"/>
        </w:rPr>
      </w:pPr>
    </w:p>
    <w:p w:rsidR="001767CB" w:rsidRPr="00F579FA" w:rsidRDefault="001767CB" w:rsidP="00F437D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579FA">
        <w:rPr>
          <w:rFonts w:ascii="Times New Roman" w:hAnsi="Times New Roman"/>
          <w:sz w:val="24"/>
          <w:szCs w:val="24"/>
        </w:rPr>
        <w:t xml:space="preserve">Przyjmujemy do realizacji postawione przez zamawiającego, w zapytaniu ofertowym, warunki. </w:t>
      </w:r>
    </w:p>
    <w:p w:rsidR="001767CB" w:rsidRPr="00F579FA" w:rsidRDefault="001767CB" w:rsidP="001767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579FA">
        <w:rPr>
          <w:rFonts w:ascii="Times New Roman" w:hAnsi="Times New Roman"/>
          <w:sz w:val="24"/>
          <w:szCs w:val="24"/>
        </w:rPr>
        <w:t xml:space="preserve">Oświadczamy, że firma jest płatnikiem podatku VAT o numerze identyfikacyjnym </w:t>
      </w:r>
      <w:r w:rsidRPr="00F579FA">
        <w:rPr>
          <w:rFonts w:ascii="Times New Roman" w:hAnsi="Times New Roman"/>
          <w:sz w:val="24"/>
          <w:szCs w:val="24"/>
        </w:rPr>
        <w:br/>
        <w:t>NIP ……………..</w:t>
      </w:r>
    </w:p>
    <w:p w:rsidR="001767CB" w:rsidRPr="00F579FA" w:rsidRDefault="001767CB" w:rsidP="00F437D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579FA">
        <w:rPr>
          <w:rFonts w:ascii="Times New Roman" w:hAnsi="Times New Roman"/>
          <w:sz w:val="24"/>
          <w:szCs w:val="24"/>
        </w:rPr>
        <w:t>Oświadczamy, że:</w:t>
      </w:r>
    </w:p>
    <w:p w:rsidR="001767CB" w:rsidRPr="00F579FA" w:rsidRDefault="001767CB" w:rsidP="00A441A0">
      <w:pPr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F579FA">
        <w:rPr>
          <w:rFonts w:ascii="Times New Roman" w:hAnsi="Times New Roman"/>
          <w:sz w:val="24"/>
          <w:szCs w:val="24"/>
        </w:rPr>
        <w:t>jesteśmy uprawnieni do występowania w obrocie prawnym, zgodnie z wymaganiami ustawowymi,</w:t>
      </w:r>
    </w:p>
    <w:p w:rsidR="001767CB" w:rsidRPr="00F579FA" w:rsidRDefault="001767CB" w:rsidP="00A441A0">
      <w:pPr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F579FA">
        <w:rPr>
          <w:rFonts w:ascii="Times New Roman" w:hAnsi="Times New Roman"/>
          <w:sz w:val="24"/>
          <w:szCs w:val="24"/>
        </w:rPr>
        <w:t>posiadamy uprawnienia niezbędne do wykonania określonych prac lub czynności, jeżeli ustawy nakładają obowiązek posiadania takich uprawnień,</w:t>
      </w:r>
    </w:p>
    <w:p w:rsidR="001767CB" w:rsidRPr="00F579FA" w:rsidRDefault="001767CB" w:rsidP="00A441A0">
      <w:pPr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F579FA">
        <w:rPr>
          <w:rFonts w:ascii="Times New Roman" w:hAnsi="Times New Roman"/>
          <w:sz w:val="24"/>
          <w:szCs w:val="24"/>
        </w:rPr>
        <w:t xml:space="preserve">posiadamy niezbędną wiedzę i doświadczenie, potencjał ekonomiczny i techniczny, </w:t>
      </w:r>
      <w:r w:rsidRPr="00F579FA">
        <w:rPr>
          <w:rFonts w:ascii="Times New Roman" w:hAnsi="Times New Roman"/>
          <w:sz w:val="24"/>
          <w:szCs w:val="24"/>
        </w:rPr>
        <w:br/>
        <w:t>a także pracowników zdolnych do wykonania niniejszego zamówienia,</w:t>
      </w:r>
    </w:p>
    <w:p w:rsidR="001767CB" w:rsidRPr="00F579FA" w:rsidRDefault="001767CB" w:rsidP="00A441A0">
      <w:pPr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F579FA">
        <w:rPr>
          <w:rFonts w:ascii="Times New Roman" w:hAnsi="Times New Roman"/>
          <w:sz w:val="24"/>
          <w:szCs w:val="24"/>
        </w:rPr>
        <w:t>znajdujemy się w sytuacji ekonomicznej i finansowej zapewniającej wykonanie przedmiotowego zamówienia.</w:t>
      </w:r>
    </w:p>
    <w:p w:rsidR="001767CB" w:rsidRPr="00F579FA" w:rsidRDefault="001767CB" w:rsidP="001767CB">
      <w:pPr>
        <w:spacing w:line="360" w:lineRule="auto"/>
        <w:ind w:right="300"/>
        <w:jc w:val="both"/>
        <w:rPr>
          <w:rFonts w:ascii="Times New Roman" w:hAnsi="Times New Roman"/>
          <w:sz w:val="24"/>
          <w:szCs w:val="24"/>
        </w:rPr>
      </w:pPr>
      <w:r w:rsidRPr="00F579FA">
        <w:rPr>
          <w:rFonts w:ascii="Times New Roman" w:hAnsi="Times New Roman"/>
          <w:sz w:val="24"/>
          <w:szCs w:val="24"/>
        </w:rPr>
        <w:t xml:space="preserve">Oświadczamy, że cena podana w ofercie jest obowiązująca w całym okresie trwania zlecenia </w:t>
      </w:r>
      <w:r w:rsidR="00D13151" w:rsidRPr="00F579FA">
        <w:rPr>
          <w:rFonts w:ascii="Times New Roman" w:hAnsi="Times New Roman"/>
          <w:sz w:val="24"/>
          <w:szCs w:val="24"/>
        </w:rPr>
        <w:br/>
      </w:r>
      <w:r w:rsidRPr="00F579FA">
        <w:rPr>
          <w:rFonts w:ascii="Times New Roman" w:hAnsi="Times New Roman"/>
          <w:sz w:val="24"/>
          <w:szCs w:val="24"/>
        </w:rPr>
        <w:t>i zawiera wszystkie koszty i składniki związane z wykonaniem zamówienia jakie ponosi Zamawiający.</w:t>
      </w:r>
    </w:p>
    <w:p w:rsidR="001767CB" w:rsidRPr="00F579FA" w:rsidRDefault="001767CB" w:rsidP="001767CB">
      <w:pPr>
        <w:spacing w:line="360" w:lineRule="auto"/>
        <w:ind w:right="300"/>
        <w:jc w:val="both"/>
        <w:rPr>
          <w:rFonts w:ascii="Times New Roman" w:hAnsi="Times New Roman"/>
          <w:sz w:val="24"/>
          <w:szCs w:val="24"/>
        </w:rPr>
      </w:pPr>
      <w:r w:rsidRPr="00F579FA">
        <w:rPr>
          <w:rFonts w:ascii="Times New Roman" w:hAnsi="Times New Roman"/>
          <w:sz w:val="24"/>
          <w:szCs w:val="24"/>
        </w:rPr>
        <w:t>Załącznikami do niniejszej oferty cenowej są:</w:t>
      </w:r>
    </w:p>
    <w:p w:rsidR="001767CB" w:rsidRPr="00F579FA" w:rsidRDefault="001767CB" w:rsidP="00A441A0">
      <w:pPr>
        <w:pStyle w:val="Akapitzlist"/>
        <w:numPr>
          <w:ilvl w:val="1"/>
          <w:numId w:val="4"/>
        </w:numPr>
        <w:spacing w:after="0"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F579F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</w:t>
      </w:r>
    </w:p>
    <w:p w:rsidR="001767CB" w:rsidRPr="00F579FA" w:rsidRDefault="001767CB" w:rsidP="00A441A0">
      <w:pPr>
        <w:pStyle w:val="Akapitzlist"/>
        <w:numPr>
          <w:ilvl w:val="1"/>
          <w:numId w:val="4"/>
        </w:numPr>
        <w:spacing w:after="0"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F579FA">
        <w:rPr>
          <w:rFonts w:ascii="Times New Roman" w:hAnsi="Times New Roman"/>
          <w:sz w:val="24"/>
          <w:szCs w:val="24"/>
        </w:rPr>
        <w:t>.........................................................................................…..…</w:t>
      </w:r>
    </w:p>
    <w:p w:rsidR="001767CB" w:rsidRPr="00F579FA" w:rsidRDefault="001767CB" w:rsidP="001767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47AB2" w:rsidRPr="00F579FA" w:rsidRDefault="00247AB2" w:rsidP="001767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767CB" w:rsidRPr="00F579FA" w:rsidRDefault="001767CB" w:rsidP="00AC2ACA">
      <w:pPr>
        <w:spacing w:after="0" w:line="276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F579FA">
        <w:rPr>
          <w:rFonts w:ascii="Times New Roman" w:hAnsi="Times New Roman"/>
          <w:sz w:val="24"/>
          <w:szCs w:val="24"/>
        </w:rPr>
        <w:t xml:space="preserve">  ............................................................</w:t>
      </w:r>
    </w:p>
    <w:p w:rsidR="001767CB" w:rsidRPr="00F579FA" w:rsidRDefault="001767CB" w:rsidP="00AC2ACA">
      <w:pPr>
        <w:spacing w:line="276" w:lineRule="auto"/>
        <w:ind w:left="357" w:firstLine="351"/>
        <w:jc w:val="both"/>
        <w:rPr>
          <w:rFonts w:ascii="Times New Roman" w:hAnsi="Times New Roman"/>
          <w:i/>
          <w:iCs/>
        </w:rPr>
      </w:pPr>
      <w:r w:rsidRPr="00F579FA">
        <w:rPr>
          <w:rFonts w:ascii="Times New Roman" w:hAnsi="Times New Roman"/>
          <w:i/>
          <w:iCs/>
        </w:rPr>
        <w:t>podpis osoby upoważnionej</w:t>
      </w:r>
    </w:p>
    <w:p w:rsidR="001767CB" w:rsidRPr="00F579FA" w:rsidRDefault="001767CB" w:rsidP="001767CB">
      <w:pPr>
        <w:suppressAutoHyphens/>
        <w:autoSpaceDN w:val="0"/>
        <w:spacing w:after="0" w:line="360" w:lineRule="auto"/>
        <w:textAlignment w:val="baseline"/>
        <w:rPr>
          <w:rFonts w:ascii="Times New Roman" w:eastAsia="Batang" w:hAnsi="Times New Roman"/>
          <w:b/>
          <w:sz w:val="24"/>
          <w:szCs w:val="24"/>
        </w:rPr>
      </w:pPr>
    </w:p>
    <w:p w:rsidR="001767CB" w:rsidRPr="00F579FA" w:rsidRDefault="001767CB" w:rsidP="00AC2ACA">
      <w:pPr>
        <w:spacing w:after="0" w:line="276" w:lineRule="auto"/>
        <w:ind w:left="5763"/>
        <w:rPr>
          <w:rFonts w:ascii="Times New Roman" w:hAnsi="Times New Roman"/>
          <w:sz w:val="24"/>
          <w:szCs w:val="24"/>
        </w:rPr>
      </w:pPr>
      <w:r w:rsidRPr="00F579FA">
        <w:rPr>
          <w:rFonts w:ascii="Times New Roman" w:hAnsi="Times New Roman"/>
          <w:sz w:val="24"/>
          <w:szCs w:val="24"/>
        </w:rPr>
        <w:t>…………………………………</w:t>
      </w:r>
    </w:p>
    <w:p w:rsidR="001767CB" w:rsidRPr="00F579FA" w:rsidRDefault="001767CB" w:rsidP="00AC2ACA">
      <w:pPr>
        <w:spacing w:line="276" w:lineRule="auto"/>
        <w:ind w:left="5763"/>
        <w:rPr>
          <w:rFonts w:ascii="Times New Roman" w:hAnsi="Times New Roman"/>
          <w:i/>
        </w:rPr>
      </w:pPr>
      <w:r w:rsidRPr="00F579FA">
        <w:rPr>
          <w:rFonts w:ascii="Times New Roman" w:hAnsi="Times New Roman"/>
          <w:sz w:val="24"/>
          <w:szCs w:val="24"/>
        </w:rPr>
        <w:t xml:space="preserve">       </w:t>
      </w:r>
      <w:r w:rsidRPr="00F579FA">
        <w:rPr>
          <w:rFonts w:ascii="Times New Roman" w:hAnsi="Times New Roman"/>
          <w:i/>
        </w:rPr>
        <w:t>pieczęć wykonawcy</w:t>
      </w:r>
    </w:p>
    <w:p w:rsidR="00D13151" w:rsidRPr="00F579FA" w:rsidRDefault="00D13151" w:rsidP="00AC2ACA">
      <w:pPr>
        <w:spacing w:line="276" w:lineRule="auto"/>
        <w:ind w:left="5763"/>
        <w:rPr>
          <w:rFonts w:ascii="Times New Roman" w:hAnsi="Times New Roman"/>
          <w:i/>
        </w:rPr>
      </w:pPr>
    </w:p>
    <w:p w:rsidR="00D66A79" w:rsidRPr="00F579FA" w:rsidRDefault="00D66A79" w:rsidP="00D66A79">
      <w:pPr>
        <w:pBdr>
          <w:bottom w:val="single" w:sz="6" w:space="1" w:color="auto"/>
        </w:pBdr>
        <w:jc w:val="both"/>
        <w:rPr>
          <w:lang w:eastAsia="hi-IN"/>
        </w:rPr>
      </w:pPr>
    </w:p>
    <w:p w:rsidR="00645069" w:rsidRPr="00F579FA" w:rsidRDefault="00D66A79" w:rsidP="001F457D">
      <w:pPr>
        <w:shd w:val="clear" w:color="auto" w:fill="FFFFFF"/>
        <w:tabs>
          <w:tab w:val="left" w:pos="475"/>
        </w:tabs>
        <w:autoSpaceDE w:val="0"/>
        <w:spacing w:before="62" w:after="60" w:line="398" w:lineRule="exact"/>
        <w:ind w:left="284" w:hanging="284"/>
        <w:jc w:val="both"/>
        <w:rPr>
          <w:rFonts w:ascii="Times New Roman" w:eastAsia="SimSun" w:hAnsi="Times New Roman"/>
          <w:kern w:val="3"/>
          <w:sz w:val="24"/>
          <w:szCs w:val="24"/>
        </w:rPr>
      </w:pPr>
      <w:r w:rsidRPr="00F579FA">
        <w:rPr>
          <w:rFonts w:ascii="Times New Roman" w:hAnsi="Times New Roman"/>
          <w:b/>
          <w:bCs/>
          <w:i/>
          <w:sz w:val="20"/>
          <w:szCs w:val="20"/>
        </w:rPr>
        <w:t>*</w:t>
      </w:r>
      <w:r w:rsidRPr="00F579FA">
        <w:rPr>
          <w:rFonts w:ascii="Times New Roman" w:eastAsia="Times New Roman" w:hAnsi="Times New Roman"/>
          <w:b/>
          <w:bCs/>
          <w:i/>
          <w:sz w:val="20"/>
          <w:szCs w:val="20"/>
        </w:rPr>
        <w:t xml:space="preserve"> </w:t>
      </w:r>
      <w:r w:rsidRPr="00F579FA">
        <w:rPr>
          <w:rFonts w:ascii="Times New Roman" w:hAnsi="Times New Roman"/>
          <w:bCs/>
          <w:i/>
          <w:sz w:val="20"/>
          <w:szCs w:val="20"/>
        </w:rPr>
        <w:t>niepotrzebne</w:t>
      </w:r>
      <w:r w:rsidRPr="00F579FA">
        <w:rPr>
          <w:rFonts w:ascii="Times New Roman" w:eastAsia="Times New Roman" w:hAnsi="Times New Roman"/>
          <w:bCs/>
          <w:i/>
          <w:sz w:val="20"/>
          <w:szCs w:val="20"/>
        </w:rPr>
        <w:t xml:space="preserve"> </w:t>
      </w:r>
      <w:r w:rsidRPr="00F579FA">
        <w:rPr>
          <w:rFonts w:ascii="Times New Roman" w:hAnsi="Times New Roman"/>
          <w:bCs/>
          <w:i/>
          <w:sz w:val="20"/>
          <w:szCs w:val="20"/>
        </w:rPr>
        <w:t>skreślić</w:t>
      </w:r>
    </w:p>
    <w:sectPr w:rsidR="00645069" w:rsidRPr="00F579FA" w:rsidSect="00783EEA">
      <w:headerReference w:type="default" r:id="rId8"/>
      <w:pgSz w:w="11906" w:h="16838"/>
      <w:pgMar w:top="1134" w:right="1134" w:bottom="1134" w:left="1134" w:header="142" w:footer="130" w:gutter="0"/>
      <w:cols w:space="708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5E4" w:rsidRDefault="003F55E4">
      <w:pPr>
        <w:spacing w:after="0" w:line="240" w:lineRule="auto"/>
      </w:pPr>
      <w:r>
        <w:separator/>
      </w:r>
    </w:p>
  </w:endnote>
  <w:endnote w:type="continuationSeparator" w:id="0">
    <w:p w:rsidR="003F55E4" w:rsidRDefault="003F5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bany AMT">
    <w:altName w:val="Arial"/>
    <w:charset w:val="EE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EE"/>
    <w:family w:val="roman"/>
    <w:pitch w:val="variable"/>
  </w:font>
  <w:font w:name="font433">
    <w:altName w:val="Times New Roman"/>
    <w:charset w:val="EE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5E4" w:rsidRDefault="003F55E4">
      <w:pPr>
        <w:spacing w:after="0" w:line="240" w:lineRule="auto"/>
      </w:pPr>
      <w:r>
        <w:separator/>
      </w:r>
    </w:p>
  </w:footnote>
  <w:footnote w:type="continuationSeparator" w:id="0">
    <w:p w:rsidR="003F55E4" w:rsidRDefault="003F5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230" w:rsidRPr="004B1243" w:rsidRDefault="009B7230" w:rsidP="009337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5" w15:restartNumberingAfterBreak="0">
    <w:nsid w:val="0000000A"/>
    <w:multiLevelType w:val="multilevel"/>
    <w:tmpl w:val="8D42B4A4"/>
    <w:name w:val="WW8Num10"/>
    <w:lvl w:ilvl="0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D"/>
    <w:multiLevelType w:val="multilevel"/>
    <w:tmpl w:val="16ECA914"/>
    <w:name w:val="WW8Num13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cs="Times New Roman"/>
        <w:b w:val="0"/>
        <w:bCs w:val="0"/>
        <w:i w:val="0"/>
        <w:iCs w:val="0"/>
        <w:color w:val="auto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0" w:firstLine="0"/>
      </w:pPr>
      <w:rPr>
        <w:color w:val="ED7D31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97"/>
        </w:tabs>
        <w:ind w:left="0" w:firstLine="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9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397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97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97"/>
        </w:tabs>
        <w:ind w:left="0" w:firstLine="0"/>
      </w:pPr>
    </w:lvl>
  </w:abstractNum>
  <w:abstractNum w:abstractNumId="8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4"/>
    <w:multiLevelType w:val="multilevel"/>
    <w:tmpl w:val="BDFCE00C"/>
    <w:name w:val="WW8Num20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eastAsia="Times New Roman" w:cs="Times New Roman"/>
        <w:b w:val="0"/>
        <w:bCs w:val="0"/>
        <w:color w:val="000000"/>
        <w:sz w:val="24"/>
        <w:szCs w:val="24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0" w:firstLine="0"/>
      </w:pPr>
      <w:rPr>
        <w:rFonts w:eastAsia="Times New Roman" w:cs="Times New Roman"/>
        <w:b w:val="0"/>
        <w:i w:val="0"/>
        <w:kern w:val="1"/>
        <w:sz w:val="24"/>
        <w:szCs w:val="24"/>
        <w:shd w:val="clear" w:color="auto" w:fill="auto"/>
        <w:lang w:val="pl-PL" w:bidi="ar-SA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97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39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397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97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97"/>
        </w:tabs>
        <w:ind w:left="0" w:firstLine="0"/>
      </w:pPr>
    </w:lvl>
  </w:abstractNum>
  <w:abstractNum w:abstractNumId="13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6"/>
    <w:multiLevelType w:val="multilevel"/>
    <w:tmpl w:val="81948204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olor w:val="000000"/>
        <w:sz w:val="24"/>
        <w:szCs w:val="24"/>
        <w:shd w:val="clear" w:color="auto" w:fill="auto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i w:val="0"/>
        <w:iCs w:val="0"/>
        <w:kern w:val="1"/>
        <w:sz w:val="24"/>
        <w:szCs w:val="24"/>
        <w:shd w:val="clear" w:color="auto" w:fill="auto"/>
        <w:lang w:val="pl-PL" w:bidi="ar-S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A"/>
    <w:multiLevelType w:val="multilevel"/>
    <w:tmpl w:val="FF56121E"/>
    <w:name w:val="WW8Num26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eastAsia="Calibri" w:cs="Times New Roman"/>
        <w:b w:val="0"/>
        <w:bCs w:val="0"/>
        <w:i w:val="0"/>
        <w:iCs w:val="0"/>
        <w:color w:val="211D1E"/>
        <w:sz w:val="24"/>
        <w:szCs w:val="24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i w:val="0"/>
        <w:iCs w:val="0"/>
        <w:kern w:val="1"/>
        <w:sz w:val="24"/>
        <w:szCs w:val="24"/>
        <w:shd w:val="clear" w:color="auto" w:fill="auto"/>
        <w:lang w:val="pl-PL" w:bidi="ar-S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B"/>
    <w:multiLevelType w:val="multilevel"/>
    <w:tmpl w:val="7F2E6BB0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  <w:color w:val="211D1E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i w:val="0"/>
        <w:iCs w:val="0"/>
        <w:kern w:val="1"/>
        <w:sz w:val="24"/>
        <w:szCs w:val="24"/>
        <w:shd w:val="clear" w:color="auto" w:fill="FFFFFF"/>
        <w:lang w:val="pl-PL" w:bidi="ar-S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23"/>
    <w:multiLevelType w:val="multilevel"/>
    <w:tmpl w:val="4CE4365E"/>
    <w:name w:val="WW8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b w:val="0"/>
        <w:bCs w:val="0"/>
        <w:color w:val="000000"/>
        <w:sz w:val="24"/>
        <w:szCs w:val="24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25"/>
    <w:multiLevelType w:val="multilevel"/>
    <w:tmpl w:val="DE5288D6"/>
    <w:name w:val="WW8Num3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CAE308A"/>
    <w:multiLevelType w:val="multilevel"/>
    <w:tmpl w:val="1E06115A"/>
    <w:name w:val="WW8Num72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</w:abstractNum>
  <w:abstractNum w:abstractNumId="22" w15:restartNumberingAfterBreak="0">
    <w:nsid w:val="16415E69"/>
    <w:multiLevelType w:val="hybridMultilevel"/>
    <w:tmpl w:val="5CA82F4C"/>
    <w:name w:val="WW8Num222"/>
    <w:lvl w:ilvl="0" w:tplc="A0F2D2E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0B2542"/>
    <w:multiLevelType w:val="hybridMultilevel"/>
    <w:tmpl w:val="FE049E6E"/>
    <w:name w:val="WW8Num2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E247035"/>
    <w:multiLevelType w:val="hybridMultilevel"/>
    <w:tmpl w:val="FF225C5E"/>
    <w:name w:val="WW8Num422223"/>
    <w:lvl w:ilvl="0" w:tplc="CF626E92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AA0320"/>
    <w:multiLevelType w:val="hybridMultilevel"/>
    <w:tmpl w:val="58460594"/>
    <w:name w:val="WW8Num3522"/>
    <w:lvl w:ilvl="0" w:tplc="47E2216A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24F27F5D"/>
    <w:multiLevelType w:val="multilevel"/>
    <w:tmpl w:val="DA6600EC"/>
    <w:name w:val="WW8Num1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</w:abstractNum>
  <w:abstractNum w:abstractNumId="27" w15:restartNumberingAfterBreak="0">
    <w:nsid w:val="263E5DA1"/>
    <w:multiLevelType w:val="hybridMultilevel"/>
    <w:tmpl w:val="6B32C086"/>
    <w:name w:val="WW8Num372"/>
    <w:lvl w:ilvl="0" w:tplc="7CAE9AB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27355E27"/>
    <w:multiLevelType w:val="multilevel"/>
    <w:tmpl w:val="A744753A"/>
    <w:name w:val="WW8Num132"/>
    <w:lvl w:ilvl="0">
      <w:start w:val="5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4"/>
      <w:numFmt w:val="decimal"/>
      <w:lvlText w:val="%2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0" w:firstLine="0"/>
      </w:pPr>
      <w:rPr>
        <w:rFonts w:hint="default"/>
        <w:b w:val="0"/>
        <w:i w:val="0"/>
        <w:color w:val="000000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0" w:firstLine="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97"/>
        </w:tabs>
        <w:ind w:left="0" w:firstLine="0"/>
      </w:pPr>
      <w:rPr>
        <w:rFonts w:hint="default"/>
      </w:rPr>
    </w:lvl>
  </w:abstractNum>
  <w:abstractNum w:abstractNumId="29" w15:restartNumberingAfterBreak="0">
    <w:nsid w:val="345305BB"/>
    <w:multiLevelType w:val="hybridMultilevel"/>
    <w:tmpl w:val="F8DA725A"/>
    <w:name w:val="WW8Num62"/>
    <w:lvl w:ilvl="0" w:tplc="05B8D1BA">
      <w:start w:val="1"/>
      <w:numFmt w:val="decimal"/>
      <w:lvlText w:val="%1)"/>
      <w:lvlJc w:val="left"/>
      <w:pPr>
        <w:tabs>
          <w:tab w:val="num" w:pos="0"/>
        </w:tabs>
        <w:ind w:left="1871" w:hanging="1511"/>
      </w:pPr>
      <w:rPr>
        <w:rFonts w:hint="default"/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9B4DD5"/>
    <w:multiLevelType w:val="multilevel"/>
    <w:tmpl w:val="6FF0CA60"/>
    <w:name w:val="WW8Num7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</w:abstractNum>
  <w:abstractNum w:abstractNumId="31" w15:restartNumberingAfterBreak="0">
    <w:nsid w:val="41477B4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32" w15:restartNumberingAfterBreak="0">
    <w:nsid w:val="424D4C06"/>
    <w:multiLevelType w:val="multilevel"/>
    <w:tmpl w:val="778A57BE"/>
    <w:name w:val="WW8Num722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</w:abstractNum>
  <w:abstractNum w:abstractNumId="33" w15:restartNumberingAfterBreak="0">
    <w:nsid w:val="5FC836B5"/>
    <w:multiLevelType w:val="multilevel"/>
    <w:tmpl w:val="21A8A88E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18B66BC"/>
    <w:multiLevelType w:val="hybridMultilevel"/>
    <w:tmpl w:val="C24C7B64"/>
    <w:name w:val="WW8Num632"/>
    <w:lvl w:ilvl="0" w:tplc="04150011">
      <w:start w:val="1"/>
      <w:numFmt w:val="decimal"/>
      <w:lvlText w:val="%1)"/>
      <w:lvlJc w:val="left"/>
      <w:pPr>
        <w:ind w:left="723" w:hanging="360"/>
      </w:pPr>
    </w:lvl>
    <w:lvl w:ilvl="1" w:tplc="42FC48C2">
      <w:start w:val="1"/>
      <w:numFmt w:val="decimal"/>
      <w:lvlText w:val="%2)"/>
      <w:lvlJc w:val="left"/>
      <w:pPr>
        <w:ind w:left="1443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5" w15:restartNumberingAfterBreak="0">
    <w:nsid w:val="61B4118D"/>
    <w:multiLevelType w:val="hybridMultilevel"/>
    <w:tmpl w:val="E326D2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051077"/>
    <w:multiLevelType w:val="multilevel"/>
    <w:tmpl w:val="D15E7B7C"/>
    <w:name w:val="WW8Num262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3"/>
        </w:tabs>
        <w:ind w:left="2163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3"/>
        </w:tabs>
        <w:ind w:left="252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3"/>
        </w:tabs>
        <w:ind w:left="3243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3"/>
        </w:tabs>
        <w:ind w:left="3603" w:hanging="360"/>
      </w:pPr>
      <w:rPr>
        <w:rFonts w:hint="default"/>
      </w:rPr>
    </w:lvl>
  </w:abstractNum>
  <w:abstractNum w:abstractNumId="37" w15:restartNumberingAfterBreak="0">
    <w:nsid w:val="7498407F"/>
    <w:multiLevelType w:val="hybridMultilevel"/>
    <w:tmpl w:val="2404F296"/>
    <w:name w:val="WW8Num122"/>
    <w:lvl w:ilvl="0" w:tplc="96387ED8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B3225"/>
    <w:multiLevelType w:val="multilevel"/>
    <w:tmpl w:val="38F0D018"/>
    <w:name w:val="WW8Num1322"/>
    <w:lvl w:ilvl="0">
      <w:start w:val="5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4"/>
      <w:numFmt w:val="decimal"/>
      <w:lvlText w:val="%2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7"/>
      <w:numFmt w:val="decimal"/>
      <w:lvlText w:val="%3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97"/>
        </w:tabs>
        <w:ind w:left="0" w:firstLine="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97"/>
        </w:tabs>
        <w:ind w:left="0" w:firstLine="0"/>
      </w:pPr>
      <w:rPr>
        <w:rFonts w:hint="default"/>
      </w:rPr>
    </w:lvl>
  </w:abstractNum>
  <w:abstractNum w:abstractNumId="39" w15:restartNumberingAfterBreak="0">
    <w:nsid w:val="78F528EB"/>
    <w:multiLevelType w:val="multilevel"/>
    <w:tmpl w:val="D6B8DF60"/>
    <w:name w:val="WW8Num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</w:abstractNum>
  <w:abstractNum w:abstractNumId="40" w15:restartNumberingAfterBreak="0">
    <w:nsid w:val="7EDA541B"/>
    <w:multiLevelType w:val="multilevel"/>
    <w:tmpl w:val="2CA408BA"/>
    <w:name w:val="WW8Num37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000000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ED7D31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5"/>
  </w:num>
  <w:num w:numId="2">
    <w:abstractNumId w:val="31"/>
  </w:num>
  <w:num w:numId="3">
    <w:abstractNumId w:val="35"/>
  </w:num>
  <w:num w:numId="4">
    <w:abstractNumId w:val="3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39A"/>
    <w:rsid w:val="0001760D"/>
    <w:rsid w:val="0002585A"/>
    <w:rsid w:val="00031FD1"/>
    <w:rsid w:val="00032E7C"/>
    <w:rsid w:val="000342D5"/>
    <w:rsid w:val="000356FC"/>
    <w:rsid w:val="00040320"/>
    <w:rsid w:val="0004070C"/>
    <w:rsid w:val="00047449"/>
    <w:rsid w:val="000566C4"/>
    <w:rsid w:val="000710D1"/>
    <w:rsid w:val="00082142"/>
    <w:rsid w:val="00082795"/>
    <w:rsid w:val="00090E23"/>
    <w:rsid w:val="0009441E"/>
    <w:rsid w:val="000A4967"/>
    <w:rsid w:val="000A5ADC"/>
    <w:rsid w:val="000A6E22"/>
    <w:rsid w:val="000A7184"/>
    <w:rsid w:val="000B78FA"/>
    <w:rsid w:val="000C1B2D"/>
    <w:rsid w:val="000C7303"/>
    <w:rsid w:val="000E3253"/>
    <w:rsid w:val="000F6F4F"/>
    <w:rsid w:val="00100EBA"/>
    <w:rsid w:val="0010683D"/>
    <w:rsid w:val="00117D32"/>
    <w:rsid w:val="00121E49"/>
    <w:rsid w:val="00126E2F"/>
    <w:rsid w:val="00130E5E"/>
    <w:rsid w:val="0013178E"/>
    <w:rsid w:val="00150EFF"/>
    <w:rsid w:val="00151558"/>
    <w:rsid w:val="001566F9"/>
    <w:rsid w:val="001708CA"/>
    <w:rsid w:val="001767CB"/>
    <w:rsid w:val="0017721C"/>
    <w:rsid w:val="00186115"/>
    <w:rsid w:val="00194124"/>
    <w:rsid w:val="001A25A8"/>
    <w:rsid w:val="001A49EB"/>
    <w:rsid w:val="001A522F"/>
    <w:rsid w:val="001B05EA"/>
    <w:rsid w:val="001C4C77"/>
    <w:rsid w:val="001D0A7F"/>
    <w:rsid w:val="001D502F"/>
    <w:rsid w:val="001E24CD"/>
    <w:rsid w:val="001E514B"/>
    <w:rsid w:val="001F10CC"/>
    <w:rsid w:val="001F457D"/>
    <w:rsid w:val="001F5D23"/>
    <w:rsid w:val="00204144"/>
    <w:rsid w:val="00217548"/>
    <w:rsid w:val="00230034"/>
    <w:rsid w:val="00233334"/>
    <w:rsid w:val="002366FA"/>
    <w:rsid w:val="00236C5B"/>
    <w:rsid w:val="00237448"/>
    <w:rsid w:val="00247AB2"/>
    <w:rsid w:val="002506DB"/>
    <w:rsid w:val="002518CC"/>
    <w:rsid w:val="00252A56"/>
    <w:rsid w:val="00252B48"/>
    <w:rsid w:val="0026041F"/>
    <w:rsid w:val="002618C4"/>
    <w:rsid w:val="00267B12"/>
    <w:rsid w:val="0027178A"/>
    <w:rsid w:val="0027240C"/>
    <w:rsid w:val="00287B44"/>
    <w:rsid w:val="00296B40"/>
    <w:rsid w:val="002A3FBE"/>
    <w:rsid w:val="002B1E1C"/>
    <w:rsid w:val="002B38CF"/>
    <w:rsid w:val="002B3FA0"/>
    <w:rsid w:val="002C3DD1"/>
    <w:rsid w:val="002D53B5"/>
    <w:rsid w:val="002D77A3"/>
    <w:rsid w:val="002E3FB0"/>
    <w:rsid w:val="002E774C"/>
    <w:rsid w:val="002F1A35"/>
    <w:rsid w:val="002F23A7"/>
    <w:rsid w:val="00305AA2"/>
    <w:rsid w:val="00310C9D"/>
    <w:rsid w:val="00321451"/>
    <w:rsid w:val="00330015"/>
    <w:rsid w:val="00330DFB"/>
    <w:rsid w:val="00335E70"/>
    <w:rsid w:val="00340E46"/>
    <w:rsid w:val="00345B72"/>
    <w:rsid w:val="00346DEB"/>
    <w:rsid w:val="00353351"/>
    <w:rsid w:val="00353B00"/>
    <w:rsid w:val="0036155E"/>
    <w:rsid w:val="00364FCC"/>
    <w:rsid w:val="003679E4"/>
    <w:rsid w:val="0037339A"/>
    <w:rsid w:val="00374F0E"/>
    <w:rsid w:val="0037662F"/>
    <w:rsid w:val="003933AD"/>
    <w:rsid w:val="003A124E"/>
    <w:rsid w:val="003A5F98"/>
    <w:rsid w:val="003B6297"/>
    <w:rsid w:val="003B6A2E"/>
    <w:rsid w:val="003B7014"/>
    <w:rsid w:val="003C16AA"/>
    <w:rsid w:val="003C7889"/>
    <w:rsid w:val="003C7A41"/>
    <w:rsid w:val="003D28E0"/>
    <w:rsid w:val="003D61EB"/>
    <w:rsid w:val="003D7B2D"/>
    <w:rsid w:val="003E11F5"/>
    <w:rsid w:val="003F0F03"/>
    <w:rsid w:val="003F1E24"/>
    <w:rsid w:val="003F55E4"/>
    <w:rsid w:val="0040500A"/>
    <w:rsid w:val="00412CD2"/>
    <w:rsid w:val="00427D4B"/>
    <w:rsid w:val="00432F4A"/>
    <w:rsid w:val="00435EB4"/>
    <w:rsid w:val="00442CE2"/>
    <w:rsid w:val="004439A8"/>
    <w:rsid w:val="004451DD"/>
    <w:rsid w:val="004538AD"/>
    <w:rsid w:val="00457342"/>
    <w:rsid w:val="004625DD"/>
    <w:rsid w:val="00464D21"/>
    <w:rsid w:val="00472523"/>
    <w:rsid w:val="0047550C"/>
    <w:rsid w:val="00480CEF"/>
    <w:rsid w:val="00482D12"/>
    <w:rsid w:val="00490C37"/>
    <w:rsid w:val="004A74BC"/>
    <w:rsid w:val="004C12B4"/>
    <w:rsid w:val="004D2267"/>
    <w:rsid w:val="004E0399"/>
    <w:rsid w:val="004E2741"/>
    <w:rsid w:val="004E399B"/>
    <w:rsid w:val="004E77E4"/>
    <w:rsid w:val="004F032D"/>
    <w:rsid w:val="004F6038"/>
    <w:rsid w:val="004F743B"/>
    <w:rsid w:val="00500A66"/>
    <w:rsid w:val="0050547B"/>
    <w:rsid w:val="00512223"/>
    <w:rsid w:val="005149D4"/>
    <w:rsid w:val="00524BD8"/>
    <w:rsid w:val="0052576D"/>
    <w:rsid w:val="00536B68"/>
    <w:rsid w:val="00542BBE"/>
    <w:rsid w:val="0054413E"/>
    <w:rsid w:val="005472CD"/>
    <w:rsid w:val="00552203"/>
    <w:rsid w:val="005577CB"/>
    <w:rsid w:val="00560D8C"/>
    <w:rsid w:val="0056209F"/>
    <w:rsid w:val="005708C2"/>
    <w:rsid w:val="0058023B"/>
    <w:rsid w:val="0058127A"/>
    <w:rsid w:val="00584556"/>
    <w:rsid w:val="005856FE"/>
    <w:rsid w:val="0059714E"/>
    <w:rsid w:val="005B326B"/>
    <w:rsid w:val="005C7BC5"/>
    <w:rsid w:val="005E0398"/>
    <w:rsid w:val="005E1F65"/>
    <w:rsid w:val="006070F2"/>
    <w:rsid w:val="00611A8D"/>
    <w:rsid w:val="00616187"/>
    <w:rsid w:val="00616F18"/>
    <w:rsid w:val="00617892"/>
    <w:rsid w:val="00620F84"/>
    <w:rsid w:val="00633327"/>
    <w:rsid w:val="00645069"/>
    <w:rsid w:val="00651BB1"/>
    <w:rsid w:val="00652246"/>
    <w:rsid w:val="00653C80"/>
    <w:rsid w:val="0066299F"/>
    <w:rsid w:val="0066737B"/>
    <w:rsid w:val="00667A0D"/>
    <w:rsid w:val="00674EF4"/>
    <w:rsid w:val="00675382"/>
    <w:rsid w:val="00675D6C"/>
    <w:rsid w:val="00681441"/>
    <w:rsid w:val="00683EA0"/>
    <w:rsid w:val="00691199"/>
    <w:rsid w:val="00692E84"/>
    <w:rsid w:val="00693AA8"/>
    <w:rsid w:val="00696FC0"/>
    <w:rsid w:val="006A70D4"/>
    <w:rsid w:val="006A7972"/>
    <w:rsid w:val="006B119F"/>
    <w:rsid w:val="006B23CD"/>
    <w:rsid w:val="006B304E"/>
    <w:rsid w:val="006B4783"/>
    <w:rsid w:val="006B66ED"/>
    <w:rsid w:val="006C7302"/>
    <w:rsid w:val="006D7E7D"/>
    <w:rsid w:val="006E3E60"/>
    <w:rsid w:val="006E4F0F"/>
    <w:rsid w:val="006F0B69"/>
    <w:rsid w:val="006F76CD"/>
    <w:rsid w:val="007008C0"/>
    <w:rsid w:val="00702381"/>
    <w:rsid w:val="00710CAE"/>
    <w:rsid w:val="00711835"/>
    <w:rsid w:val="00721097"/>
    <w:rsid w:val="00722375"/>
    <w:rsid w:val="007235DB"/>
    <w:rsid w:val="00723EFE"/>
    <w:rsid w:val="00727038"/>
    <w:rsid w:val="00740FC9"/>
    <w:rsid w:val="00750BE5"/>
    <w:rsid w:val="0075353A"/>
    <w:rsid w:val="0075423A"/>
    <w:rsid w:val="00757196"/>
    <w:rsid w:val="007628A2"/>
    <w:rsid w:val="00766159"/>
    <w:rsid w:val="00771BB3"/>
    <w:rsid w:val="0077530D"/>
    <w:rsid w:val="007829AA"/>
    <w:rsid w:val="00783EEA"/>
    <w:rsid w:val="00784C8C"/>
    <w:rsid w:val="007A250D"/>
    <w:rsid w:val="007A5FE3"/>
    <w:rsid w:val="007B575B"/>
    <w:rsid w:val="007C1243"/>
    <w:rsid w:val="007C45CA"/>
    <w:rsid w:val="007D1385"/>
    <w:rsid w:val="007D5028"/>
    <w:rsid w:val="007D6B3C"/>
    <w:rsid w:val="007D781A"/>
    <w:rsid w:val="007E7EC6"/>
    <w:rsid w:val="007F1B7D"/>
    <w:rsid w:val="007F45D2"/>
    <w:rsid w:val="007F465F"/>
    <w:rsid w:val="00801045"/>
    <w:rsid w:val="00802ECE"/>
    <w:rsid w:val="008069AF"/>
    <w:rsid w:val="008126CF"/>
    <w:rsid w:val="008160D0"/>
    <w:rsid w:val="0082379B"/>
    <w:rsid w:val="00830B09"/>
    <w:rsid w:val="00830FF0"/>
    <w:rsid w:val="00843CE5"/>
    <w:rsid w:val="00845694"/>
    <w:rsid w:val="00845C41"/>
    <w:rsid w:val="008513B4"/>
    <w:rsid w:val="00851A81"/>
    <w:rsid w:val="0085330B"/>
    <w:rsid w:val="00854665"/>
    <w:rsid w:val="00855064"/>
    <w:rsid w:val="008557F3"/>
    <w:rsid w:val="008575FD"/>
    <w:rsid w:val="00860B1B"/>
    <w:rsid w:val="00867CFE"/>
    <w:rsid w:val="008763AE"/>
    <w:rsid w:val="008835DE"/>
    <w:rsid w:val="008945CC"/>
    <w:rsid w:val="0089524F"/>
    <w:rsid w:val="00897E27"/>
    <w:rsid w:val="008A4228"/>
    <w:rsid w:val="008A430A"/>
    <w:rsid w:val="008B06CE"/>
    <w:rsid w:val="008B1B87"/>
    <w:rsid w:val="008B5187"/>
    <w:rsid w:val="008C5ACC"/>
    <w:rsid w:val="008C6623"/>
    <w:rsid w:val="008C7871"/>
    <w:rsid w:val="008D2F5D"/>
    <w:rsid w:val="008D693C"/>
    <w:rsid w:val="008D7328"/>
    <w:rsid w:val="008E3B69"/>
    <w:rsid w:val="008E4355"/>
    <w:rsid w:val="008F54B8"/>
    <w:rsid w:val="00901606"/>
    <w:rsid w:val="00901B6B"/>
    <w:rsid w:val="0090282A"/>
    <w:rsid w:val="009131DB"/>
    <w:rsid w:val="00917CFF"/>
    <w:rsid w:val="00923D43"/>
    <w:rsid w:val="00925418"/>
    <w:rsid w:val="00925F7A"/>
    <w:rsid w:val="0092666F"/>
    <w:rsid w:val="00930D17"/>
    <w:rsid w:val="009337DE"/>
    <w:rsid w:val="009342E4"/>
    <w:rsid w:val="00936ABC"/>
    <w:rsid w:val="009373EA"/>
    <w:rsid w:val="00954A0E"/>
    <w:rsid w:val="00962B80"/>
    <w:rsid w:val="00984252"/>
    <w:rsid w:val="009859B9"/>
    <w:rsid w:val="009935EC"/>
    <w:rsid w:val="00994355"/>
    <w:rsid w:val="009A50F4"/>
    <w:rsid w:val="009A6F76"/>
    <w:rsid w:val="009B7230"/>
    <w:rsid w:val="009C2923"/>
    <w:rsid w:val="009D53BF"/>
    <w:rsid w:val="009D6D75"/>
    <w:rsid w:val="009E0687"/>
    <w:rsid w:val="009E3493"/>
    <w:rsid w:val="009F0FE6"/>
    <w:rsid w:val="009F696A"/>
    <w:rsid w:val="00A006C0"/>
    <w:rsid w:val="00A01CB4"/>
    <w:rsid w:val="00A0202B"/>
    <w:rsid w:val="00A16E83"/>
    <w:rsid w:val="00A20B1B"/>
    <w:rsid w:val="00A2298F"/>
    <w:rsid w:val="00A42F1E"/>
    <w:rsid w:val="00A441A0"/>
    <w:rsid w:val="00A44B47"/>
    <w:rsid w:val="00A47566"/>
    <w:rsid w:val="00A479B6"/>
    <w:rsid w:val="00A53EA1"/>
    <w:rsid w:val="00A6130A"/>
    <w:rsid w:val="00A61969"/>
    <w:rsid w:val="00A66DF5"/>
    <w:rsid w:val="00A71B65"/>
    <w:rsid w:val="00A870CB"/>
    <w:rsid w:val="00AA1CF6"/>
    <w:rsid w:val="00AA52E6"/>
    <w:rsid w:val="00AB5F79"/>
    <w:rsid w:val="00AC1005"/>
    <w:rsid w:val="00AC2ACA"/>
    <w:rsid w:val="00AC4EC1"/>
    <w:rsid w:val="00AC6620"/>
    <w:rsid w:val="00AC770A"/>
    <w:rsid w:val="00AE2001"/>
    <w:rsid w:val="00AE52C6"/>
    <w:rsid w:val="00AF1E3E"/>
    <w:rsid w:val="00AF2704"/>
    <w:rsid w:val="00AF2FB7"/>
    <w:rsid w:val="00AF4B06"/>
    <w:rsid w:val="00AF4BA7"/>
    <w:rsid w:val="00AF691C"/>
    <w:rsid w:val="00B00B9D"/>
    <w:rsid w:val="00B031F8"/>
    <w:rsid w:val="00B03501"/>
    <w:rsid w:val="00B03DFE"/>
    <w:rsid w:val="00B06D69"/>
    <w:rsid w:val="00B14120"/>
    <w:rsid w:val="00B17A8C"/>
    <w:rsid w:val="00B2115E"/>
    <w:rsid w:val="00B371A2"/>
    <w:rsid w:val="00B40C86"/>
    <w:rsid w:val="00B43329"/>
    <w:rsid w:val="00B451B5"/>
    <w:rsid w:val="00B462AA"/>
    <w:rsid w:val="00B47E5C"/>
    <w:rsid w:val="00B50C5B"/>
    <w:rsid w:val="00B55896"/>
    <w:rsid w:val="00B6080A"/>
    <w:rsid w:val="00B65C36"/>
    <w:rsid w:val="00B66DDE"/>
    <w:rsid w:val="00B67268"/>
    <w:rsid w:val="00B71BD0"/>
    <w:rsid w:val="00B84544"/>
    <w:rsid w:val="00B9468E"/>
    <w:rsid w:val="00BB04C8"/>
    <w:rsid w:val="00BB3999"/>
    <w:rsid w:val="00BB560B"/>
    <w:rsid w:val="00BC317F"/>
    <w:rsid w:val="00BC3644"/>
    <w:rsid w:val="00BC3FD9"/>
    <w:rsid w:val="00BD08DD"/>
    <w:rsid w:val="00BD1416"/>
    <w:rsid w:val="00BD179D"/>
    <w:rsid w:val="00BD307D"/>
    <w:rsid w:val="00BD6028"/>
    <w:rsid w:val="00BF172A"/>
    <w:rsid w:val="00BF22B3"/>
    <w:rsid w:val="00BF256C"/>
    <w:rsid w:val="00C075DD"/>
    <w:rsid w:val="00C07C55"/>
    <w:rsid w:val="00C1072F"/>
    <w:rsid w:val="00C12743"/>
    <w:rsid w:val="00C13565"/>
    <w:rsid w:val="00C141E9"/>
    <w:rsid w:val="00C17267"/>
    <w:rsid w:val="00C20C5D"/>
    <w:rsid w:val="00C35BD7"/>
    <w:rsid w:val="00C37DF4"/>
    <w:rsid w:val="00C57EBA"/>
    <w:rsid w:val="00C605F0"/>
    <w:rsid w:val="00C70734"/>
    <w:rsid w:val="00C9173A"/>
    <w:rsid w:val="00C93672"/>
    <w:rsid w:val="00C939C5"/>
    <w:rsid w:val="00CA0908"/>
    <w:rsid w:val="00CA16D5"/>
    <w:rsid w:val="00CA7690"/>
    <w:rsid w:val="00CB0E0C"/>
    <w:rsid w:val="00CC6E41"/>
    <w:rsid w:val="00CD2951"/>
    <w:rsid w:val="00CD55C1"/>
    <w:rsid w:val="00CE0D3E"/>
    <w:rsid w:val="00CE669E"/>
    <w:rsid w:val="00CE7A08"/>
    <w:rsid w:val="00CF1E9E"/>
    <w:rsid w:val="00D027A4"/>
    <w:rsid w:val="00D04EB2"/>
    <w:rsid w:val="00D1088A"/>
    <w:rsid w:val="00D13151"/>
    <w:rsid w:val="00D14666"/>
    <w:rsid w:val="00D166C4"/>
    <w:rsid w:val="00D17FA2"/>
    <w:rsid w:val="00D26213"/>
    <w:rsid w:val="00D301C6"/>
    <w:rsid w:val="00D301DD"/>
    <w:rsid w:val="00D346B6"/>
    <w:rsid w:val="00D35108"/>
    <w:rsid w:val="00D368B3"/>
    <w:rsid w:val="00D4102C"/>
    <w:rsid w:val="00D44332"/>
    <w:rsid w:val="00D51E29"/>
    <w:rsid w:val="00D5466F"/>
    <w:rsid w:val="00D561C0"/>
    <w:rsid w:val="00D66A79"/>
    <w:rsid w:val="00D674A3"/>
    <w:rsid w:val="00D7330C"/>
    <w:rsid w:val="00D77CA3"/>
    <w:rsid w:val="00D85A41"/>
    <w:rsid w:val="00DB1064"/>
    <w:rsid w:val="00DB239A"/>
    <w:rsid w:val="00DB2A02"/>
    <w:rsid w:val="00DC2F84"/>
    <w:rsid w:val="00DD55BA"/>
    <w:rsid w:val="00DD7B3E"/>
    <w:rsid w:val="00DE0ED5"/>
    <w:rsid w:val="00DF1786"/>
    <w:rsid w:val="00DF5667"/>
    <w:rsid w:val="00DF6721"/>
    <w:rsid w:val="00DF67B2"/>
    <w:rsid w:val="00E03D53"/>
    <w:rsid w:val="00E068D2"/>
    <w:rsid w:val="00E07C32"/>
    <w:rsid w:val="00E33915"/>
    <w:rsid w:val="00E341FA"/>
    <w:rsid w:val="00E36A9A"/>
    <w:rsid w:val="00E401E9"/>
    <w:rsid w:val="00E40927"/>
    <w:rsid w:val="00E52B6F"/>
    <w:rsid w:val="00E539CA"/>
    <w:rsid w:val="00E6200B"/>
    <w:rsid w:val="00E6235E"/>
    <w:rsid w:val="00E64AE7"/>
    <w:rsid w:val="00E654C7"/>
    <w:rsid w:val="00E80D2D"/>
    <w:rsid w:val="00E90551"/>
    <w:rsid w:val="00E92688"/>
    <w:rsid w:val="00EB4109"/>
    <w:rsid w:val="00EB46CA"/>
    <w:rsid w:val="00EB4F0D"/>
    <w:rsid w:val="00EB7E06"/>
    <w:rsid w:val="00EC5F32"/>
    <w:rsid w:val="00EC7773"/>
    <w:rsid w:val="00EC7796"/>
    <w:rsid w:val="00ED19BC"/>
    <w:rsid w:val="00ED3777"/>
    <w:rsid w:val="00ED3B5B"/>
    <w:rsid w:val="00EE6C60"/>
    <w:rsid w:val="00F00A4C"/>
    <w:rsid w:val="00F0363A"/>
    <w:rsid w:val="00F05052"/>
    <w:rsid w:val="00F05462"/>
    <w:rsid w:val="00F070F4"/>
    <w:rsid w:val="00F12FEE"/>
    <w:rsid w:val="00F23D67"/>
    <w:rsid w:val="00F24E33"/>
    <w:rsid w:val="00F25D73"/>
    <w:rsid w:val="00F36A53"/>
    <w:rsid w:val="00F3720D"/>
    <w:rsid w:val="00F40D26"/>
    <w:rsid w:val="00F437D5"/>
    <w:rsid w:val="00F54C12"/>
    <w:rsid w:val="00F579FA"/>
    <w:rsid w:val="00F6395E"/>
    <w:rsid w:val="00F7090A"/>
    <w:rsid w:val="00F73308"/>
    <w:rsid w:val="00F76B1C"/>
    <w:rsid w:val="00F86838"/>
    <w:rsid w:val="00F92D3A"/>
    <w:rsid w:val="00FA089F"/>
    <w:rsid w:val="00FA0F0A"/>
    <w:rsid w:val="00FB03FC"/>
    <w:rsid w:val="00FB23D6"/>
    <w:rsid w:val="00FD239C"/>
    <w:rsid w:val="00FE2A66"/>
    <w:rsid w:val="00FF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BD8DAB-3CA9-4FC0-B140-35E61A3D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53B00"/>
    <w:pPr>
      <w:keepNext/>
      <w:numPr>
        <w:numId w:val="1"/>
      </w:numPr>
      <w:tabs>
        <w:tab w:val="left" w:pos="0"/>
      </w:tabs>
      <w:suppressAutoHyphens/>
      <w:spacing w:before="240" w:after="60" w:line="240" w:lineRule="auto"/>
      <w:outlineLvl w:val="0"/>
    </w:pPr>
    <w:rPr>
      <w:rFonts w:ascii="Arial" w:eastAsia="Times New Roman" w:hAnsi="Arial"/>
      <w:b/>
      <w:kern w:val="1"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7662F"/>
    <w:pPr>
      <w:keepNext/>
      <w:spacing w:after="0" w:line="240" w:lineRule="auto"/>
      <w:ind w:left="709" w:firstLine="709"/>
      <w:outlineLvl w:val="2"/>
    </w:pPr>
    <w:rPr>
      <w:rFonts w:ascii="Arial" w:eastAsia="Times New Roman" w:hAnsi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7662F"/>
    <w:pPr>
      <w:keepNext/>
      <w:spacing w:after="0" w:line="360" w:lineRule="auto"/>
      <w:ind w:left="4395"/>
      <w:outlineLvl w:val="5"/>
    </w:pPr>
    <w:rPr>
      <w:rFonts w:ascii="Arial" w:eastAsia="Times New Roman" w:hAnsi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B239A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DB239A"/>
    <w:rPr>
      <w:color w:val="605E5C"/>
      <w:shd w:val="clear" w:color="auto" w:fill="E1DFDD"/>
    </w:rPr>
  </w:style>
  <w:style w:type="paragraph" w:customStyle="1" w:styleId="Default">
    <w:name w:val="Default"/>
    <w:rsid w:val="00236C5B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2A3FBE"/>
    <w:pPr>
      <w:ind w:left="720"/>
      <w:contextualSpacing/>
    </w:pPr>
  </w:style>
  <w:style w:type="character" w:customStyle="1" w:styleId="alb">
    <w:name w:val="a_lb"/>
    <w:basedOn w:val="Domylnaczcionkaakapitu"/>
    <w:rsid w:val="009A50F4"/>
  </w:style>
  <w:style w:type="numbering" w:customStyle="1" w:styleId="Bezlisty1">
    <w:name w:val="Bez listy1"/>
    <w:next w:val="Bezlisty"/>
    <w:uiPriority w:val="99"/>
    <w:semiHidden/>
    <w:unhideWhenUsed/>
    <w:rsid w:val="00830FF0"/>
  </w:style>
  <w:style w:type="character" w:customStyle="1" w:styleId="Absatz-Standardschriftart">
    <w:name w:val="Absatz-Standardschriftart"/>
    <w:rsid w:val="00830FF0"/>
  </w:style>
  <w:style w:type="character" w:customStyle="1" w:styleId="WW-Absatz-Standardschriftart">
    <w:name w:val="WW-Absatz-Standardschriftart"/>
    <w:rsid w:val="00830FF0"/>
  </w:style>
  <w:style w:type="character" w:customStyle="1" w:styleId="Znakinumeracji">
    <w:name w:val="Znaki numeracji"/>
    <w:rsid w:val="00830FF0"/>
  </w:style>
  <w:style w:type="character" w:customStyle="1" w:styleId="Symbolewypunktowania">
    <w:name w:val="Symbole wypunktowania"/>
    <w:rsid w:val="00830FF0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830FF0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830FF0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link w:val="Tekstpodstawowy"/>
    <w:uiPriority w:val="99"/>
    <w:rsid w:val="00830FF0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Lista">
    <w:name w:val="List"/>
    <w:basedOn w:val="Tekstpodstawowy"/>
    <w:rsid w:val="00830FF0"/>
  </w:style>
  <w:style w:type="paragraph" w:styleId="Legenda">
    <w:name w:val="caption"/>
    <w:basedOn w:val="Normalny"/>
    <w:qFormat/>
    <w:rsid w:val="00830FF0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Indeks">
    <w:name w:val="Indeks"/>
    <w:basedOn w:val="Normalny"/>
    <w:rsid w:val="00830FF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Normalny1">
    <w:name w:val="Normalny1"/>
    <w:basedOn w:val="Normalny"/>
    <w:rsid w:val="00830FF0"/>
    <w:pPr>
      <w:widowControl w:val="0"/>
      <w:suppressAutoHyphens/>
      <w:autoSpaceDE w:val="0"/>
      <w:spacing w:after="0" w:line="240" w:lineRule="auto"/>
    </w:pPr>
    <w:rPr>
      <w:rFonts w:cs="Calibri"/>
      <w:color w:val="000000"/>
      <w:kern w:val="1"/>
      <w:sz w:val="24"/>
      <w:szCs w:val="24"/>
      <w:lang w:eastAsia="zh-CN" w:bidi="hi-IN"/>
    </w:rPr>
  </w:style>
  <w:style w:type="paragraph" w:customStyle="1" w:styleId="WW-Normal">
    <w:name w:val="WW-Normal"/>
    <w:basedOn w:val="Normalny"/>
    <w:rsid w:val="00830FF0"/>
    <w:pPr>
      <w:widowControl w:val="0"/>
      <w:suppressAutoHyphens/>
      <w:autoSpaceDE w:val="0"/>
      <w:spacing w:after="0" w:line="240" w:lineRule="auto"/>
    </w:pPr>
    <w:rPr>
      <w:rFonts w:cs="Calibri"/>
      <w:color w:val="000000"/>
      <w:kern w:val="1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830FF0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NagwekZnak">
    <w:name w:val="Nagłówek Znak"/>
    <w:link w:val="Nagwek"/>
    <w:uiPriority w:val="99"/>
    <w:rsid w:val="00830FF0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830FF0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StopkaZnak">
    <w:name w:val="Stopka Znak"/>
    <w:link w:val="Stopka"/>
    <w:uiPriority w:val="99"/>
    <w:rsid w:val="00830FF0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Nagwek1Znak">
    <w:name w:val="Nagłówek 1 Znak"/>
    <w:link w:val="Nagwek1"/>
    <w:rsid w:val="00353B00"/>
    <w:rPr>
      <w:rFonts w:ascii="Arial" w:eastAsia="Times New Roman" w:hAnsi="Arial"/>
      <w:b/>
      <w:kern w:val="1"/>
      <w:sz w:val="28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353B00"/>
  </w:style>
  <w:style w:type="character" w:customStyle="1" w:styleId="WW8Num1z0">
    <w:name w:val="WW8Num1z0"/>
    <w:rsid w:val="00353B00"/>
    <w:rPr>
      <w:bCs/>
      <w:shd w:val="clear" w:color="auto" w:fill="auto"/>
    </w:rPr>
  </w:style>
  <w:style w:type="character" w:customStyle="1" w:styleId="WW8Num4z0">
    <w:name w:val="WW8Num4z0"/>
    <w:rsid w:val="00353B00"/>
    <w:rPr>
      <w:bCs/>
      <w:shd w:val="clear" w:color="auto" w:fill="auto"/>
    </w:rPr>
  </w:style>
  <w:style w:type="character" w:customStyle="1" w:styleId="WW8Num5z0">
    <w:name w:val="WW8Num5z0"/>
    <w:rsid w:val="00353B00"/>
    <w:rPr>
      <w:b w:val="0"/>
      <w:bCs/>
      <w:shd w:val="clear" w:color="auto" w:fill="auto"/>
    </w:rPr>
  </w:style>
  <w:style w:type="character" w:customStyle="1" w:styleId="WW8Num6z0">
    <w:name w:val="WW8Num6z0"/>
    <w:rsid w:val="00353B00"/>
    <w:rPr>
      <w:b w:val="0"/>
      <w:bCs w:val="0"/>
      <w:color w:val="000000"/>
    </w:rPr>
  </w:style>
  <w:style w:type="character" w:customStyle="1" w:styleId="WW8Num7z0">
    <w:name w:val="WW8Num7z0"/>
    <w:rsid w:val="00353B00"/>
    <w:rPr>
      <w:b/>
      <w:bCs/>
      <w:color w:val="000000"/>
    </w:rPr>
  </w:style>
  <w:style w:type="character" w:customStyle="1" w:styleId="WW8Num7z1">
    <w:name w:val="WW8Num7z1"/>
    <w:rsid w:val="00353B00"/>
    <w:rPr>
      <w:rFonts w:eastAsia="Times New Roman"/>
      <w:b w:val="0"/>
      <w:bCs w:val="0"/>
      <w:lang w:val="pl-PL"/>
    </w:rPr>
  </w:style>
  <w:style w:type="character" w:customStyle="1" w:styleId="WW8Num7z2">
    <w:name w:val="WW8Num7z2"/>
    <w:rsid w:val="00353B00"/>
  </w:style>
  <w:style w:type="character" w:customStyle="1" w:styleId="WW8Num8z0">
    <w:name w:val="WW8Num8z0"/>
    <w:rsid w:val="00353B00"/>
    <w:rPr>
      <w:b w:val="0"/>
      <w:bCs w:val="0"/>
      <w:color w:val="211D1E"/>
    </w:rPr>
  </w:style>
  <w:style w:type="character" w:customStyle="1" w:styleId="WW8Num9z0">
    <w:name w:val="WW8Num9z0"/>
    <w:rsid w:val="00353B00"/>
    <w:rPr>
      <w:b/>
      <w:bCs/>
      <w:color w:val="211D1E"/>
    </w:rPr>
  </w:style>
  <w:style w:type="character" w:customStyle="1" w:styleId="WW8Num10z0">
    <w:name w:val="WW8Num10z0"/>
    <w:rsid w:val="00353B00"/>
    <w:rPr>
      <w:shd w:val="clear" w:color="auto" w:fill="auto"/>
    </w:rPr>
  </w:style>
  <w:style w:type="character" w:customStyle="1" w:styleId="WW8Num11z0">
    <w:name w:val="WW8Num11z0"/>
    <w:rsid w:val="00353B00"/>
    <w:rPr>
      <w:b w:val="0"/>
      <w:bCs w:val="0"/>
    </w:rPr>
  </w:style>
  <w:style w:type="character" w:customStyle="1" w:styleId="WW8Num12z0">
    <w:name w:val="WW8Num12z0"/>
    <w:rsid w:val="00353B00"/>
    <w:rPr>
      <w:b w:val="0"/>
      <w:bCs w:val="0"/>
    </w:rPr>
  </w:style>
  <w:style w:type="character" w:customStyle="1" w:styleId="WW8Num13z0">
    <w:name w:val="WW8Num13z0"/>
    <w:rsid w:val="00353B00"/>
    <w:rPr>
      <w:rFonts w:cs="Times New Roman"/>
      <w:b w:val="0"/>
      <w:bCs w:val="0"/>
      <w:i w:val="0"/>
      <w:iCs w:val="0"/>
      <w:shd w:val="clear" w:color="auto" w:fill="auto"/>
    </w:rPr>
  </w:style>
  <w:style w:type="character" w:customStyle="1" w:styleId="WW8Num14z0">
    <w:name w:val="WW8Num14z0"/>
    <w:rsid w:val="00353B00"/>
    <w:rPr>
      <w:rFonts w:cs="Times New Roman"/>
      <w:b w:val="0"/>
      <w:bCs w:val="0"/>
      <w:i w:val="0"/>
      <w:iCs/>
      <w:shd w:val="clear" w:color="auto" w:fill="auto"/>
    </w:rPr>
  </w:style>
  <w:style w:type="character" w:customStyle="1" w:styleId="WW8Num15z0">
    <w:name w:val="WW8Num15z0"/>
    <w:rsid w:val="00353B00"/>
    <w:rPr>
      <w:rFonts w:eastAsia="Calibri"/>
      <w:b w:val="0"/>
      <w:bCs w:val="0"/>
      <w:shd w:val="clear" w:color="auto" w:fill="auto"/>
    </w:rPr>
  </w:style>
  <w:style w:type="character" w:customStyle="1" w:styleId="WW8Num15z1">
    <w:name w:val="WW8Num15z1"/>
    <w:rsid w:val="00353B00"/>
  </w:style>
  <w:style w:type="character" w:customStyle="1" w:styleId="WW8Num16z0">
    <w:name w:val="WW8Num16z0"/>
    <w:rsid w:val="00353B00"/>
    <w:rPr>
      <w:rFonts w:eastAsia="Calibri"/>
      <w:shd w:val="clear" w:color="auto" w:fill="auto"/>
    </w:rPr>
  </w:style>
  <w:style w:type="character" w:customStyle="1" w:styleId="WW8Num16z1">
    <w:name w:val="WW8Num16z1"/>
    <w:rsid w:val="00353B00"/>
  </w:style>
  <w:style w:type="character" w:customStyle="1" w:styleId="WW8Num17z0">
    <w:name w:val="WW8Num17z0"/>
    <w:rsid w:val="00353B00"/>
    <w:rPr>
      <w:rFonts w:eastAsia="Calibri" w:cs="Times New Roman"/>
      <w:color w:val="auto"/>
      <w:kern w:val="1"/>
      <w:sz w:val="24"/>
      <w:szCs w:val="24"/>
      <w:shd w:val="clear" w:color="auto" w:fill="auto"/>
      <w:lang w:val="pl-PL" w:bidi="ar-SA"/>
    </w:rPr>
  </w:style>
  <w:style w:type="character" w:customStyle="1" w:styleId="WW8Num17z1">
    <w:name w:val="WW8Num17z1"/>
    <w:rsid w:val="00353B00"/>
  </w:style>
  <w:style w:type="character" w:customStyle="1" w:styleId="WW8Num17z3">
    <w:name w:val="WW8Num17z3"/>
    <w:rsid w:val="00353B00"/>
  </w:style>
  <w:style w:type="character" w:customStyle="1" w:styleId="WW8Num18z0">
    <w:name w:val="WW8Num18z0"/>
    <w:rsid w:val="00353B00"/>
    <w:rPr>
      <w:b w:val="0"/>
      <w:bCs w:val="0"/>
      <w:i w:val="0"/>
      <w:iCs w:val="0"/>
      <w:shd w:val="clear" w:color="auto" w:fill="auto"/>
    </w:rPr>
  </w:style>
  <w:style w:type="character" w:customStyle="1" w:styleId="WW8Num18z1">
    <w:name w:val="WW8Num18z1"/>
    <w:rsid w:val="00353B00"/>
  </w:style>
  <w:style w:type="character" w:customStyle="1" w:styleId="WW8Num18z2">
    <w:name w:val="WW8Num18z2"/>
    <w:rsid w:val="00353B00"/>
  </w:style>
  <w:style w:type="character" w:customStyle="1" w:styleId="WW8Num19z0">
    <w:name w:val="WW8Num19z0"/>
    <w:rsid w:val="00353B00"/>
    <w:rPr>
      <w:rFonts w:cs="Times New Roman"/>
      <w:b/>
      <w:bCs w:val="0"/>
      <w:i w:val="0"/>
      <w:iCs w:val="0"/>
      <w:shd w:val="clear" w:color="auto" w:fill="auto"/>
    </w:rPr>
  </w:style>
  <w:style w:type="character" w:customStyle="1" w:styleId="WW8Num19z1">
    <w:name w:val="WW8Num19z1"/>
    <w:rsid w:val="00353B00"/>
    <w:rPr>
      <w:rFonts w:eastAsia="Calibri"/>
    </w:rPr>
  </w:style>
  <w:style w:type="character" w:customStyle="1" w:styleId="WW8Num19z2">
    <w:name w:val="WW8Num19z2"/>
    <w:rsid w:val="00353B00"/>
  </w:style>
  <w:style w:type="character" w:customStyle="1" w:styleId="WW8Num20z0">
    <w:name w:val="WW8Num20z0"/>
    <w:rsid w:val="00353B00"/>
    <w:rPr>
      <w:rFonts w:eastAsia="Times New Roman" w:cs="Times New Roman"/>
      <w:b w:val="0"/>
      <w:bCs w:val="0"/>
      <w:color w:val="000000"/>
      <w:sz w:val="24"/>
      <w:szCs w:val="24"/>
      <w:shd w:val="clear" w:color="auto" w:fill="auto"/>
    </w:rPr>
  </w:style>
  <w:style w:type="character" w:customStyle="1" w:styleId="WW8Num20z1">
    <w:name w:val="WW8Num20z1"/>
    <w:rsid w:val="00353B00"/>
    <w:rPr>
      <w:rFonts w:eastAsia="Times New Roman" w:cs="Times New Roman"/>
      <w:color w:val="auto"/>
      <w:kern w:val="1"/>
      <w:sz w:val="24"/>
      <w:szCs w:val="24"/>
      <w:shd w:val="clear" w:color="auto" w:fill="auto"/>
      <w:lang w:val="pl-PL" w:bidi="ar-SA"/>
    </w:rPr>
  </w:style>
  <w:style w:type="character" w:customStyle="1" w:styleId="WW8Num21z0">
    <w:name w:val="WW8Num21z0"/>
    <w:rsid w:val="00353B00"/>
    <w:rPr>
      <w:rFonts w:ascii="Times New Roman" w:eastAsia="Times New Roman" w:hAnsi="Times New Roman" w:cs="Times New Roman"/>
      <w:b/>
      <w:bCs/>
      <w:i/>
      <w:iCs w:val="0"/>
      <w:color w:val="000000"/>
      <w:sz w:val="24"/>
      <w:szCs w:val="24"/>
      <w:shd w:val="clear" w:color="auto" w:fill="FFFF00"/>
      <w:lang w:val="pl-PL"/>
    </w:rPr>
  </w:style>
  <w:style w:type="character" w:customStyle="1" w:styleId="WW8Num21z1">
    <w:name w:val="WW8Num21z1"/>
    <w:rsid w:val="00353B00"/>
    <w:rPr>
      <w:rFonts w:eastAsia="Times New Roman" w:cs="Times New Roman"/>
      <w:shd w:val="clear" w:color="auto" w:fill="auto"/>
      <w:lang w:val="pl-PL"/>
    </w:rPr>
  </w:style>
  <w:style w:type="character" w:customStyle="1" w:styleId="WW8Num22z0">
    <w:name w:val="WW8Num22z0"/>
    <w:rsid w:val="00353B00"/>
    <w:rPr>
      <w:rFonts w:eastAsia="Times New Roman" w:cs="Symbol"/>
      <w:b w:val="0"/>
      <w:bCs w:val="0"/>
      <w:i w:val="0"/>
      <w:iCs w:val="0"/>
      <w:color w:val="000000"/>
      <w:sz w:val="24"/>
      <w:szCs w:val="24"/>
      <w:shd w:val="clear" w:color="auto" w:fill="auto"/>
      <w:lang w:val="pl-PL"/>
    </w:rPr>
  </w:style>
  <w:style w:type="character" w:customStyle="1" w:styleId="WW8Num22z1">
    <w:name w:val="WW8Num22z1"/>
    <w:rsid w:val="00353B00"/>
    <w:rPr>
      <w:rFonts w:eastAsia="Times New Roman"/>
      <w:shd w:val="clear" w:color="auto" w:fill="auto"/>
    </w:rPr>
  </w:style>
  <w:style w:type="character" w:customStyle="1" w:styleId="WW8Num23z0">
    <w:name w:val="WW8Num23z0"/>
    <w:rsid w:val="00353B00"/>
    <w:rPr>
      <w:rFonts w:eastAsia="Times New Roman" w:cs="Times New Roman"/>
      <w:b w:val="0"/>
      <w:bCs w:val="0"/>
      <w:i w:val="0"/>
      <w:iCs w:val="0"/>
      <w:color w:val="000000"/>
      <w:sz w:val="24"/>
      <w:szCs w:val="24"/>
      <w:shd w:val="clear" w:color="auto" w:fill="auto"/>
      <w:lang w:val="pl-PL"/>
    </w:rPr>
  </w:style>
  <w:style w:type="character" w:customStyle="1" w:styleId="WW8Num23z1">
    <w:name w:val="WW8Num23z1"/>
    <w:rsid w:val="00353B00"/>
    <w:rPr>
      <w:rFonts w:eastAsia="Times New Roman" w:cs="Times New Roman"/>
      <w:b w:val="0"/>
      <w:bCs w:val="0"/>
      <w:i w:val="0"/>
      <w:iCs w:val="0"/>
      <w:color w:val="auto"/>
      <w:kern w:val="1"/>
      <w:sz w:val="24"/>
      <w:szCs w:val="24"/>
      <w:shd w:val="clear" w:color="auto" w:fill="auto"/>
      <w:lang w:val="pl-PL" w:bidi="ar-SA"/>
    </w:rPr>
  </w:style>
  <w:style w:type="character" w:customStyle="1" w:styleId="WW8Num24z0">
    <w:name w:val="WW8Num24z0"/>
    <w:rsid w:val="00353B00"/>
    <w:rPr>
      <w:rFonts w:eastAsia="Times New Roman" w:cs="Times New Roman"/>
      <w:b w:val="0"/>
      <w:bCs w:val="0"/>
      <w:i w:val="0"/>
      <w:iCs w:val="0"/>
      <w:color w:val="000000"/>
      <w:sz w:val="24"/>
      <w:szCs w:val="24"/>
      <w:shd w:val="clear" w:color="auto" w:fill="auto"/>
      <w:lang w:val="pl-PL"/>
    </w:rPr>
  </w:style>
  <w:style w:type="character" w:customStyle="1" w:styleId="WW8Num24z1">
    <w:name w:val="WW8Num24z1"/>
    <w:rsid w:val="00353B00"/>
    <w:rPr>
      <w:rFonts w:eastAsia="Times New Roman" w:cs="Times New Roman"/>
      <w:b w:val="0"/>
      <w:bCs w:val="0"/>
      <w:i w:val="0"/>
      <w:iCs w:val="0"/>
      <w:color w:val="auto"/>
      <w:kern w:val="1"/>
      <w:sz w:val="24"/>
      <w:szCs w:val="24"/>
      <w:shd w:val="clear" w:color="auto" w:fill="auto"/>
      <w:lang w:val="pl-PL" w:bidi="ar-SA"/>
    </w:rPr>
  </w:style>
  <w:style w:type="character" w:customStyle="1" w:styleId="WW8Num25z0">
    <w:name w:val="WW8Num25z0"/>
    <w:rsid w:val="00353B00"/>
    <w:rPr>
      <w:rFonts w:eastAsia="Times New Roman" w:cs="Times New Roman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WW8Num25z1">
    <w:name w:val="WW8Num25z1"/>
    <w:rsid w:val="00353B00"/>
    <w:rPr>
      <w:rFonts w:eastAsia="Times New Roman" w:cs="Times New Roman"/>
      <w:b w:val="0"/>
      <w:bCs w:val="0"/>
      <w:i w:val="0"/>
      <w:iCs w:val="0"/>
      <w:color w:val="auto"/>
      <w:kern w:val="1"/>
      <w:sz w:val="24"/>
      <w:szCs w:val="24"/>
      <w:shd w:val="clear" w:color="auto" w:fill="auto"/>
      <w:lang w:val="pl-PL" w:bidi="ar-SA"/>
    </w:rPr>
  </w:style>
  <w:style w:type="character" w:customStyle="1" w:styleId="WW8Num26z0">
    <w:name w:val="WW8Num26z0"/>
    <w:rsid w:val="00353B00"/>
    <w:rPr>
      <w:rFonts w:eastAsia="Calibri" w:cs="Times New Roman"/>
      <w:b w:val="0"/>
      <w:bCs w:val="0"/>
      <w:i w:val="0"/>
      <w:iCs w:val="0"/>
      <w:color w:val="211D1E"/>
      <w:sz w:val="24"/>
      <w:szCs w:val="24"/>
      <w:shd w:val="clear" w:color="auto" w:fill="auto"/>
    </w:rPr>
  </w:style>
  <w:style w:type="character" w:customStyle="1" w:styleId="WW8Num26z1">
    <w:name w:val="WW8Num26z1"/>
    <w:rsid w:val="00353B00"/>
    <w:rPr>
      <w:rFonts w:eastAsia="Times New Roman" w:cs="Times New Roman"/>
      <w:b w:val="0"/>
      <w:bCs w:val="0"/>
      <w:i w:val="0"/>
      <w:iCs w:val="0"/>
      <w:color w:val="auto"/>
      <w:kern w:val="1"/>
      <w:sz w:val="24"/>
      <w:szCs w:val="24"/>
      <w:shd w:val="clear" w:color="auto" w:fill="auto"/>
      <w:lang w:val="pl-PL" w:bidi="ar-SA"/>
    </w:rPr>
  </w:style>
  <w:style w:type="character" w:customStyle="1" w:styleId="WW8Num27z0">
    <w:name w:val="WW8Num27z0"/>
    <w:rsid w:val="00353B00"/>
    <w:rPr>
      <w:rFonts w:cs="Times New Roman"/>
      <w:b w:val="0"/>
      <w:bCs w:val="0"/>
      <w:i w:val="0"/>
      <w:iCs w:val="0"/>
      <w:color w:val="211D1E"/>
      <w:shd w:val="clear" w:color="auto" w:fill="auto"/>
    </w:rPr>
  </w:style>
  <w:style w:type="character" w:customStyle="1" w:styleId="WW8Num27z1">
    <w:name w:val="WW8Num27z1"/>
    <w:rsid w:val="00353B00"/>
    <w:rPr>
      <w:rFonts w:eastAsia="Times New Roman" w:cs="Times New Roman"/>
      <w:b w:val="0"/>
      <w:bCs w:val="0"/>
      <w:i w:val="0"/>
      <w:iCs w:val="0"/>
      <w:color w:val="auto"/>
      <w:kern w:val="1"/>
      <w:sz w:val="24"/>
      <w:szCs w:val="24"/>
      <w:shd w:val="clear" w:color="auto" w:fill="FFFFFF"/>
      <w:lang w:val="pl-PL" w:bidi="ar-SA"/>
    </w:rPr>
  </w:style>
  <w:style w:type="character" w:customStyle="1" w:styleId="WW8Num28z0">
    <w:name w:val="WW8Num28z0"/>
    <w:rsid w:val="00353B00"/>
    <w:rPr>
      <w:rFonts w:cs="Times New Roman"/>
      <w:b w:val="0"/>
      <w:bCs w:val="0"/>
      <w:i w:val="0"/>
      <w:iCs w:val="0"/>
      <w:color w:val="211D1E"/>
      <w:shd w:val="clear" w:color="auto" w:fill="auto"/>
    </w:rPr>
  </w:style>
  <w:style w:type="character" w:customStyle="1" w:styleId="WW8Num28z1">
    <w:name w:val="WW8Num28z1"/>
    <w:rsid w:val="00353B00"/>
    <w:rPr>
      <w:rFonts w:eastAsia="Times New Roman" w:cs="Times New Roman"/>
      <w:b w:val="0"/>
      <w:bCs w:val="0"/>
      <w:i w:val="0"/>
      <w:iCs w:val="0"/>
      <w:color w:val="auto"/>
      <w:kern w:val="1"/>
      <w:sz w:val="24"/>
      <w:szCs w:val="24"/>
      <w:shd w:val="clear" w:color="auto" w:fill="auto"/>
      <w:lang w:val="pl-PL" w:bidi="ar-SA"/>
    </w:rPr>
  </w:style>
  <w:style w:type="character" w:customStyle="1" w:styleId="WW8Num29z0">
    <w:name w:val="WW8Num29z0"/>
    <w:rsid w:val="00353B00"/>
    <w:rPr>
      <w:rFonts w:ascii="Times New Roman" w:hAnsi="Times New Roman" w:cs="Times New Roman"/>
      <w:b w:val="0"/>
      <w:bCs w:val="0"/>
      <w:i w:val="0"/>
      <w:iCs w:val="0"/>
      <w:shd w:val="clear" w:color="auto" w:fill="auto"/>
    </w:rPr>
  </w:style>
  <w:style w:type="character" w:customStyle="1" w:styleId="WW8Num29z1">
    <w:name w:val="WW8Num29z1"/>
    <w:rsid w:val="00353B00"/>
    <w:rPr>
      <w:rFonts w:eastAsia="Times New Roman" w:cs="Times New Roman"/>
      <w:b w:val="0"/>
      <w:bCs w:val="0"/>
      <w:i w:val="0"/>
      <w:iCs w:val="0"/>
      <w:color w:val="auto"/>
      <w:kern w:val="1"/>
      <w:sz w:val="24"/>
      <w:szCs w:val="24"/>
      <w:shd w:val="clear" w:color="auto" w:fill="auto"/>
      <w:lang w:val="pl-PL" w:bidi="ar-SA"/>
    </w:rPr>
  </w:style>
  <w:style w:type="character" w:customStyle="1" w:styleId="WW8Num30z0">
    <w:name w:val="WW8Num30z0"/>
    <w:rsid w:val="00353B00"/>
    <w:rPr>
      <w:b/>
      <w:bCs/>
      <w:shd w:val="clear" w:color="auto" w:fill="auto"/>
    </w:rPr>
  </w:style>
  <w:style w:type="character" w:customStyle="1" w:styleId="WW8Num31z0">
    <w:name w:val="WW8Num31z0"/>
    <w:rsid w:val="00353B00"/>
    <w:rPr>
      <w:rFonts w:cs="Times New Roman"/>
      <w:b/>
      <w:bCs/>
      <w:shd w:val="clear" w:color="auto" w:fill="auto"/>
    </w:rPr>
  </w:style>
  <w:style w:type="character" w:customStyle="1" w:styleId="WW8Num32z0">
    <w:name w:val="WW8Num32z0"/>
    <w:rsid w:val="00353B00"/>
    <w:rPr>
      <w:rFonts w:ascii="Times New Roman" w:eastAsia="Times New Roman" w:hAnsi="Times New Roman" w:cs="Times New Roman"/>
      <w:b w:val="0"/>
      <w:bCs w:val="0"/>
      <w:color w:val="000000"/>
      <w:sz w:val="24"/>
      <w:szCs w:val="24"/>
      <w:shd w:val="clear" w:color="auto" w:fill="auto"/>
    </w:rPr>
  </w:style>
  <w:style w:type="character" w:customStyle="1" w:styleId="WW8Num33z0">
    <w:name w:val="WW8Num33z0"/>
    <w:rsid w:val="00353B00"/>
    <w:rPr>
      <w:rFonts w:eastAsia="Times New Roman" w:cs="Times New Roman"/>
      <w:color w:val="000000"/>
      <w:sz w:val="24"/>
      <w:szCs w:val="24"/>
      <w:shd w:val="clear" w:color="auto" w:fill="auto"/>
    </w:rPr>
  </w:style>
  <w:style w:type="character" w:customStyle="1" w:styleId="WW8Num34z0">
    <w:name w:val="WW8Num34z0"/>
    <w:rsid w:val="00353B00"/>
    <w:rPr>
      <w:rFonts w:ascii="Symbol" w:eastAsia="Times New Roman" w:hAnsi="Symbol" w:cs="OpenSymbol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WW8Num35z0">
    <w:name w:val="WW8Num35z0"/>
    <w:rsid w:val="00353B00"/>
    <w:rPr>
      <w:rFonts w:ascii="Symbol" w:eastAsia="Times New Roman" w:hAnsi="Symbol" w:cs="OpenSymbol"/>
      <w:b w:val="0"/>
      <w:bCs w:val="0"/>
      <w:color w:val="000000"/>
      <w:sz w:val="24"/>
      <w:szCs w:val="24"/>
      <w:shd w:val="clear" w:color="auto" w:fill="auto"/>
    </w:rPr>
  </w:style>
  <w:style w:type="character" w:customStyle="1" w:styleId="WW8Num35z1">
    <w:name w:val="WW8Num35z1"/>
    <w:rsid w:val="00353B00"/>
    <w:rPr>
      <w:rFonts w:ascii="OpenSymbol" w:hAnsi="OpenSymbol" w:cs="OpenSymbol"/>
    </w:rPr>
  </w:style>
  <w:style w:type="character" w:customStyle="1" w:styleId="WW8Num36z0">
    <w:name w:val="WW8Num36z0"/>
    <w:rsid w:val="00353B00"/>
    <w:rPr>
      <w:b w:val="0"/>
      <w:bCs w:val="0"/>
    </w:rPr>
  </w:style>
  <w:style w:type="character" w:customStyle="1" w:styleId="WW8Num37z0">
    <w:name w:val="WW8Num37z0"/>
    <w:rsid w:val="00353B00"/>
    <w:rPr>
      <w:b w:val="0"/>
      <w:bCs w:val="0"/>
      <w:color w:val="000000"/>
    </w:rPr>
  </w:style>
  <w:style w:type="character" w:customStyle="1" w:styleId="WW8Num38z0">
    <w:name w:val="WW8Num38z0"/>
    <w:rsid w:val="00353B00"/>
    <w:rPr>
      <w:b/>
      <w:bCs/>
    </w:rPr>
  </w:style>
  <w:style w:type="character" w:customStyle="1" w:styleId="WW8Num39z0">
    <w:name w:val="WW8Num39z0"/>
    <w:rsid w:val="00353B00"/>
    <w:rPr>
      <w:rFonts w:ascii="Symbol" w:hAnsi="Symbol" w:cs="OpenSymbol"/>
      <w:b w:val="0"/>
      <w:bCs w:val="0"/>
      <w:sz w:val="24"/>
      <w:szCs w:val="24"/>
    </w:rPr>
  </w:style>
  <w:style w:type="character" w:customStyle="1" w:styleId="WW8Num40z0">
    <w:name w:val="WW8Num40z0"/>
    <w:rsid w:val="00353B00"/>
    <w:rPr>
      <w:b/>
      <w:bCs/>
    </w:rPr>
  </w:style>
  <w:style w:type="character" w:customStyle="1" w:styleId="WW8Num41z0">
    <w:name w:val="WW8Num41z0"/>
    <w:rsid w:val="00353B00"/>
    <w:rPr>
      <w:b/>
      <w:bCs/>
      <w:i/>
      <w:iCs/>
    </w:rPr>
  </w:style>
  <w:style w:type="character" w:customStyle="1" w:styleId="WW8Num43z0">
    <w:name w:val="WW8Num43z0"/>
    <w:rsid w:val="00353B00"/>
    <w:rPr>
      <w:b/>
      <w:bCs/>
    </w:rPr>
  </w:style>
  <w:style w:type="character" w:customStyle="1" w:styleId="WW8Num2z0">
    <w:name w:val="WW8Num2z0"/>
    <w:rsid w:val="00353B00"/>
  </w:style>
  <w:style w:type="character" w:customStyle="1" w:styleId="WW8Num3z0">
    <w:name w:val="WW8Num3z0"/>
    <w:rsid w:val="00353B00"/>
  </w:style>
  <w:style w:type="character" w:customStyle="1" w:styleId="WW8Num11z1">
    <w:name w:val="WW8Num11z1"/>
    <w:rsid w:val="00353B00"/>
  </w:style>
  <w:style w:type="character" w:customStyle="1" w:styleId="WW8Num11z2">
    <w:name w:val="WW8Num11z2"/>
    <w:rsid w:val="00353B00"/>
  </w:style>
  <w:style w:type="character" w:customStyle="1" w:styleId="WW8Num11z3">
    <w:name w:val="WW8Num11z3"/>
    <w:rsid w:val="00353B00"/>
  </w:style>
  <w:style w:type="character" w:customStyle="1" w:styleId="WW8Num11z4">
    <w:name w:val="WW8Num11z4"/>
    <w:rsid w:val="00353B00"/>
  </w:style>
  <w:style w:type="character" w:customStyle="1" w:styleId="WW8Num11z5">
    <w:name w:val="WW8Num11z5"/>
    <w:rsid w:val="00353B00"/>
  </w:style>
  <w:style w:type="character" w:customStyle="1" w:styleId="WW8Num11z6">
    <w:name w:val="WW8Num11z6"/>
    <w:rsid w:val="00353B00"/>
  </w:style>
  <w:style w:type="character" w:customStyle="1" w:styleId="WW8Num11z7">
    <w:name w:val="WW8Num11z7"/>
    <w:rsid w:val="00353B00"/>
  </w:style>
  <w:style w:type="character" w:customStyle="1" w:styleId="WW8Num11z8">
    <w:name w:val="WW8Num11z8"/>
    <w:rsid w:val="00353B00"/>
  </w:style>
  <w:style w:type="character" w:customStyle="1" w:styleId="WW8Num13z1">
    <w:name w:val="WW8Num13z1"/>
    <w:rsid w:val="00353B00"/>
  </w:style>
  <w:style w:type="character" w:customStyle="1" w:styleId="WW8Num13z2">
    <w:name w:val="WW8Num13z2"/>
    <w:rsid w:val="00353B00"/>
  </w:style>
  <w:style w:type="character" w:customStyle="1" w:styleId="WW8Num13z3">
    <w:name w:val="WW8Num13z3"/>
    <w:rsid w:val="00353B00"/>
  </w:style>
  <w:style w:type="character" w:customStyle="1" w:styleId="WW8Num13z4">
    <w:name w:val="WW8Num13z4"/>
    <w:rsid w:val="00353B00"/>
  </w:style>
  <w:style w:type="character" w:customStyle="1" w:styleId="WW8Num13z5">
    <w:name w:val="WW8Num13z5"/>
    <w:rsid w:val="00353B00"/>
  </w:style>
  <w:style w:type="character" w:customStyle="1" w:styleId="WW8Num13z6">
    <w:name w:val="WW8Num13z6"/>
    <w:rsid w:val="00353B00"/>
  </w:style>
  <w:style w:type="character" w:customStyle="1" w:styleId="WW8Num13z7">
    <w:name w:val="WW8Num13z7"/>
    <w:rsid w:val="00353B00"/>
  </w:style>
  <w:style w:type="character" w:customStyle="1" w:styleId="WW8Num13z8">
    <w:name w:val="WW8Num13z8"/>
    <w:rsid w:val="00353B00"/>
  </w:style>
  <w:style w:type="character" w:customStyle="1" w:styleId="WW8Num14z1">
    <w:name w:val="WW8Num14z1"/>
    <w:rsid w:val="00353B00"/>
  </w:style>
  <w:style w:type="character" w:customStyle="1" w:styleId="WW8Num14z2">
    <w:name w:val="WW8Num14z2"/>
    <w:rsid w:val="00353B00"/>
  </w:style>
  <w:style w:type="character" w:customStyle="1" w:styleId="WW8Num14z3">
    <w:name w:val="WW8Num14z3"/>
    <w:rsid w:val="00353B00"/>
  </w:style>
  <w:style w:type="character" w:customStyle="1" w:styleId="WW8Num14z4">
    <w:name w:val="WW8Num14z4"/>
    <w:rsid w:val="00353B00"/>
  </w:style>
  <w:style w:type="character" w:customStyle="1" w:styleId="WW8Num14z5">
    <w:name w:val="WW8Num14z5"/>
    <w:rsid w:val="00353B00"/>
  </w:style>
  <w:style w:type="character" w:customStyle="1" w:styleId="WW8Num14z6">
    <w:name w:val="WW8Num14z6"/>
    <w:rsid w:val="00353B00"/>
  </w:style>
  <w:style w:type="character" w:customStyle="1" w:styleId="WW8Num14z7">
    <w:name w:val="WW8Num14z7"/>
    <w:rsid w:val="00353B00"/>
  </w:style>
  <w:style w:type="character" w:customStyle="1" w:styleId="WW8Num14z8">
    <w:name w:val="WW8Num14z8"/>
    <w:rsid w:val="00353B00"/>
  </w:style>
  <w:style w:type="character" w:customStyle="1" w:styleId="WW8Num20z2">
    <w:name w:val="WW8Num20z2"/>
    <w:rsid w:val="00353B00"/>
  </w:style>
  <w:style w:type="character" w:customStyle="1" w:styleId="WW8Num20z3">
    <w:name w:val="WW8Num20z3"/>
    <w:rsid w:val="00353B00"/>
  </w:style>
  <w:style w:type="character" w:customStyle="1" w:styleId="WW8Num20z4">
    <w:name w:val="WW8Num20z4"/>
    <w:rsid w:val="00353B00"/>
  </w:style>
  <w:style w:type="character" w:customStyle="1" w:styleId="WW8Num20z5">
    <w:name w:val="WW8Num20z5"/>
    <w:rsid w:val="00353B00"/>
  </w:style>
  <w:style w:type="character" w:customStyle="1" w:styleId="WW8Num20z6">
    <w:name w:val="WW8Num20z6"/>
    <w:rsid w:val="00353B00"/>
  </w:style>
  <w:style w:type="character" w:customStyle="1" w:styleId="WW8Num20z7">
    <w:name w:val="WW8Num20z7"/>
    <w:rsid w:val="00353B00"/>
  </w:style>
  <w:style w:type="character" w:customStyle="1" w:styleId="WW8Num20z8">
    <w:name w:val="WW8Num20z8"/>
    <w:rsid w:val="00353B00"/>
  </w:style>
  <w:style w:type="character" w:customStyle="1" w:styleId="WW8Num21z2">
    <w:name w:val="WW8Num21z2"/>
    <w:rsid w:val="00353B00"/>
  </w:style>
  <w:style w:type="character" w:customStyle="1" w:styleId="WW8Num21z3">
    <w:name w:val="WW8Num21z3"/>
    <w:rsid w:val="00353B00"/>
  </w:style>
  <w:style w:type="character" w:customStyle="1" w:styleId="WW8Num21z4">
    <w:name w:val="WW8Num21z4"/>
    <w:rsid w:val="00353B00"/>
  </w:style>
  <w:style w:type="character" w:customStyle="1" w:styleId="WW8Num21z5">
    <w:name w:val="WW8Num21z5"/>
    <w:rsid w:val="00353B00"/>
  </w:style>
  <w:style w:type="character" w:customStyle="1" w:styleId="WW8Num21z6">
    <w:name w:val="WW8Num21z6"/>
    <w:rsid w:val="00353B00"/>
  </w:style>
  <w:style w:type="character" w:customStyle="1" w:styleId="WW8Num21z7">
    <w:name w:val="WW8Num21z7"/>
    <w:rsid w:val="00353B00"/>
  </w:style>
  <w:style w:type="character" w:customStyle="1" w:styleId="WW8Num21z8">
    <w:name w:val="WW8Num21z8"/>
    <w:rsid w:val="00353B00"/>
  </w:style>
  <w:style w:type="character" w:customStyle="1" w:styleId="WW8Num22z2">
    <w:name w:val="WW8Num22z2"/>
    <w:rsid w:val="00353B00"/>
  </w:style>
  <w:style w:type="character" w:customStyle="1" w:styleId="WW8Num22z3">
    <w:name w:val="WW8Num22z3"/>
    <w:rsid w:val="00353B00"/>
  </w:style>
  <w:style w:type="character" w:customStyle="1" w:styleId="WW8Num22z4">
    <w:name w:val="WW8Num22z4"/>
    <w:rsid w:val="00353B00"/>
  </w:style>
  <w:style w:type="character" w:customStyle="1" w:styleId="WW8Num22z5">
    <w:name w:val="WW8Num22z5"/>
    <w:rsid w:val="00353B00"/>
  </w:style>
  <w:style w:type="character" w:customStyle="1" w:styleId="WW8Num22z6">
    <w:name w:val="WW8Num22z6"/>
    <w:rsid w:val="00353B00"/>
  </w:style>
  <w:style w:type="character" w:customStyle="1" w:styleId="WW8Num22z7">
    <w:name w:val="WW8Num22z7"/>
    <w:rsid w:val="00353B00"/>
  </w:style>
  <w:style w:type="character" w:customStyle="1" w:styleId="WW8Num22z8">
    <w:name w:val="WW8Num22z8"/>
    <w:rsid w:val="00353B00"/>
  </w:style>
  <w:style w:type="character" w:customStyle="1" w:styleId="WW8Num23z2">
    <w:name w:val="WW8Num23z2"/>
    <w:rsid w:val="00353B00"/>
  </w:style>
  <w:style w:type="character" w:customStyle="1" w:styleId="WW8Num23z3">
    <w:name w:val="WW8Num23z3"/>
    <w:rsid w:val="00353B00"/>
  </w:style>
  <w:style w:type="character" w:customStyle="1" w:styleId="WW8Num23z4">
    <w:name w:val="WW8Num23z4"/>
    <w:rsid w:val="00353B00"/>
  </w:style>
  <w:style w:type="character" w:customStyle="1" w:styleId="WW8Num23z5">
    <w:name w:val="WW8Num23z5"/>
    <w:rsid w:val="00353B00"/>
  </w:style>
  <w:style w:type="character" w:customStyle="1" w:styleId="WW8Num23z6">
    <w:name w:val="WW8Num23z6"/>
    <w:rsid w:val="00353B00"/>
  </w:style>
  <w:style w:type="character" w:customStyle="1" w:styleId="WW8Num23z7">
    <w:name w:val="WW8Num23z7"/>
    <w:rsid w:val="00353B00"/>
  </w:style>
  <w:style w:type="character" w:customStyle="1" w:styleId="WW8Num23z8">
    <w:name w:val="WW8Num23z8"/>
    <w:rsid w:val="00353B00"/>
  </w:style>
  <w:style w:type="character" w:customStyle="1" w:styleId="WW8Num25z2">
    <w:name w:val="WW8Num25z2"/>
    <w:rsid w:val="00353B00"/>
  </w:style>
  <w:style w:type="character" w:customStyle="1" w:styleId="WW8Num25z3">
    <w:name w:val="WW8Num25z3"/>
    <w:rsid w:val="00353B00"/>
  </w:style>
  <w:style w:type="character" w:customStyle="1" w:styleId="WW8Num25z4">
    <w:name w:val="WW8Num25z4"/>
    <w:rsid w:val="00353B00"/>
  </w:style>
  <w:style w:type="character" w:customStyle="1" w:styleId="WW8Num25z5">
    <w:name w:val="WW8Num25z5"/>
    <w:rsid w:val="00353B00"/>
  </w:style>
  <w:style w:type="character" w:customStyle="1" w:styleId="WW8Num25z6">
    <w:name w:val="WW8Num25z6"/>
    <w:rsid w:val="00353B00"/>
  </w:style>
  <w:style w:type="character" w:customStyle="1" w:styleId="WW8Num25z7">
    <w:name w:val="WW8Num25z7"/>
    <w:rsid w:val="00353B00"/>
  </w:style>
  <w:style w:type="character" w:customStyle="1" w:styleId="WW8Num25z8">
    <w:name w:val="WW8Num25z8"/>
    <w:rsid w:val="00353B00"/>
  </w:style>
  <w:style w:type="character" w:customStyle="1" w:styleId="WW8Num26z2">
    <w:name w:val="WW8Num26z2"/>
    <w:rsid w:val="00353B00"/>
  </w:style>
  <w:style w:type="character" w:customStyle="1" w:styleId="WW8Num26z3">
    <w:name w:val="WW8Num26z3"/>
    <w:rsid w:val="00353B00"/>
  </w:style>
  <w:style w:type="character" w:customStyle="1" w:styleId="WW8Num26z4">
    <w:name w:val="WW8Num26z4"/>
    <w:rsid w:val="00353B00"/>
  </w:style>
  <w:style w:type="character" w:customStyle="1" w:styleId="WW8Num26z5">
    <w:name w:val="WW8Num26z5"/>
    <w:rsid w:val="00353B00"/>
  </w:style>
  <w:style w:type="character" w:customStyle="1" w:styleId="WW8Num26z6">
    <w:name w:val="WW8Num26z6"/>
    <w:rsid w:val="00353B00"/>
  </w:style>
  <w:style w:type="character" w:customStyle="1" w:styleId="WW8Num26z7">
    <w:name w:val="WW8Num26z7"/>
    <w:rsid w:val="00353B00"/>
  </w:style>
  <w:style w:type="character" w:customStyle="1" w:styleId="WW8Num26z8">
    <w:name w:val="WW8Num26z8"/>
    <w:rsid w:val="00353B00"/>
  </w:style>
  <w:style w:type="character" w:customStyle="1" w:styleId="WW8Num27z2">
    <w:name w:val="WW8Num27z2"/>
    <w:rsid w:val="00353B00"/>
  </w:style>
  <w:style w:type="character" w:customStyle="1" w:styleId="WW8Num27z3">
    <w:name w:val="WW8Num27z3"/>
    <w:rsid w:val="00353B00"/>
  </w:style>
  <w:style w:type="character" w:customStyle="1" w:styleId="WW8Num27z4">
    <w:name w:val="WW8Num27z4"/>
    <w:rsid w:val="00353B00"/>
  </w:style>
  <w:style w:type="character" w:customStyle="1" w:styleId="WW8Num27z5">
    <w:name w:val="WW8Num27z5"/>
    <w:rsid w:val="00353B00"/>
  </w:style>
  <w:style w:type="character" w:customStyle="1" w:styleId="WW8Num27z6">
    <w:name w:val="WW8Num27z6"/>
    <w:rsid w:val="00353B00"/>
  </w:style>
  <w:style w:type="character" w:customStyle="1" w:styleId="WW8Num27z7">
    <w:name w:val="WW8Num27z7"/>
    <w:rsid w:val="00353B00"/>
  </w:style>
  <w:style w:type="character" w:customStyle="1" w:styleId="WW8Num27z8">
    <w:name w:val="WW8Num27z8"/>
    <w:rsid w:val="00353B00"/>
  </w:style>
  <w:style w:type="character" w:customStyle="1" w:styleId="WW8Num28z2">
    <w:name w:val="WW8Num28z2"/>
    <w:rsid w:val="00353B00"/>
  </w:style>
  <w:style w:type="character" w:customStyle="1" w:styleId="WW8Num28z3">
    <w:name w:val="WW8Num28z3"/>
    <w:rsid w:val="00353B00"/>
  </w:style>
  <w:style w:type="character" w:customStyle="1" w:styleId="WW8Num28z4">
    <w:name w:val="WW8Num28z4"/>
    <w:rsid w:val="00353B00"/>
  </w:style>
  <w:style w:type="character" w:customStyle="1" w:styleId="WW8Num28z5">
    <w:name w:val="WW8Num28z5"/>
    <w:rsid w:val="00353B00"/>
  </w:style>
  <w:style w:type="character" w:customStyle="1" w:styleId="WW8Num28z6">
    <w:name w:val="WW8Num28z6"/>
    <w:rsid w:val="00353B00"/>
  </w:style>
  <w:style w:type="character" w:customStyle="1" w:styleId="WW8Num28z7">
    <w:name w:val="WW8Num28z7"/>
    <w:rsid w:val="00353B00"/>
  </w:style>
  <w:style w:type="character" w:customStyle="1" w:styleId="WW8Num28z8">
    <w:name w:val="WW8Num28z8"/>
    <w:rsid w:val="00353B00"/>
  </w:style>
  <w:style w:type="character" w:customStyle="1" w:styleId="WW8Num29z2">
    <w:name w:val="WW8Num29z2"/>
    <w:rsid w:val="00353B00"/>
  </w:style>
  <w:style w:type="character" w:customStyle="1" w:styleId="WW8Num29z3">
    <w:name w:val="WW8Num29z3"/>
    <w:rsid w:val="00353B00"/>
  </w:style>
  <w:style w:type="character" w:customStyle="1" w:styleId="WW8Num29z4">
    <w:name w:val="WW8Num29z4"/>
    <w:rsid w:val="00353B00"/>
  </w:style>
  <w:style w:type="character" w:customStyle="1" w:styleId="WW8Num29z5">
    <w:name w:val="WW8Num29z5"/>
    <w:rsid w:val="00353B00"/>
  </w:style>
  <w:style w:type="character" w:customStyle="1" w:styleId="WW8Num29z6">
    <w:name w:val="WW8Num29z6"/>
    <w:rsid w:val="00353B00"/>
  </w:style>
  <w:style w:type="character" w:customStyle="1" w:styleId="WW8Num29z7">
    <w:name w:val="WW8Num29z7"/>
    <w:rsid w:val="00353B00"/>
  </w:style>
  <w:style w:type="character" w:customStyle="1" w:styleId="WW8Num29z8">
    <w:name w:val="WW8Num29z8"/>
    <w:rsid w:val="00353B00"/>
  </w:style>
  <w:style w:type="character" w:customStyle="1" w:styleId="WW8Num30z1">
    <w:name w:val="WW8Num30z1"/>
    <w:rsid w:val="00353B00"/>
  </w:style>
  <w:style w:type="character" w:customStyle="1" w:styleId="WW8Num30z2">
    <w:name w:val="WW8Num30z2"/>
    <w:rsid w:val="00353B00"/>
  </w:style>
  <w:style w:type="character" w:customStyle="1" w:styleId="WW8Num30z3">
    <w:name w:val="WW8Num30z3"/>
    <w:rsid w:val="00353B00"/>
  </w:style>
  <w:style w:type="character" w:customStyle="1" w:styleId="WW8Num30z4">
    <w:name w:val="WW8Num30z4"/>
    <w:rsid w:val="00353B00"/>
  </w:style>
  <w:style w:type="character" w:customStyle="1" w:styleId="WW8Num30z5">
    <w:name w:val="WW8Num30z5"/>
    <w:rsid w:val="00353B00"/>
  </w:style>
  <w:style w:type="character" w:customStyle="1" w:styleId="WW8Num30z6">
    <w:name w:val="WW8Num30z6"/>
    <w:rsid w:val="00353B00"/>
  </w:style>
  <w:style w:type="character" w:customStyle="1" w:styleId="WW8Num30z7">
    <w:name w:val="WW8Num30z7"/>
    <w:rsid w:val="00353B00"/>
  </w:style>
  <w:style w:type="character" w:customStyle="1" w:styleId="WW8Num30z8">
    <w:name w:val="WW8Num30z8"/>
    <w:rsid w:val="00353B00"/>
  </w:style>
  <w:style w:type="character" w:customStyle="1" w:styleId="WW8Num32z1">
    <w:name w:val="WW8Num32z1"/>
    <w:rsid w:val="00353B00"/>
  </w:style>
  <w:style w:type="character" w:customStyle="1" w:styleId="WW8Num32z2">
    <w:name w:val="WW8Num32z2"/>
    <w:rsid w:val="00353B00"/>
  </w:style>
  <w:style w:type="character" w:customStyle="1" w:styleId="WW8Num32z3">
    <w:name w:val="WW8Num32z3"/>
    <w:rsid w:val="00353B00"/>
  </w:style>
  <w:style w:type="character" w:customStyle="1" w:styleId="WW8Num32z4">
    <w:name w:val="WW8Num32z4"/>
    <w:rsid w:val="00353B00"/>
  </w:style>
  <w:style w:type="character" w:customStyle="1" w:styleId="WW8Num32z5">
    <w:name w:val="WW8Num32z5"/>
    <w:rsid w:val="00353B00"/>
  </w:style>
  <w:style w:type="character" w:customStyle="1" w:styleId="WW8Num32z6">
    <w:name w:val="WW8Num32z6"/>
    <w:rsid w:val="00353B00"/>
  </w:style>
  <w:style w:type="character" w:customStyle="1" w:styleId="WW8Num32z7">
    <w:name w:val="WW8Num32z7"/>
    <w:rsid w:val="00353B00"/>
  </w:style>
  <w:style w:type="character" w:customStyle="1" w:styleId="WW8Num32z8">
    <w:name w:val="WW8Num32z8"/>
    <w:rsid w:val="00353B00"/>
  </w:style>
  <w:style w:type="character" w:customStyle="1" w:styleId="WW8Num33z1">
    <w:name w:val="WW8Num33z1"/>
    <w:rsid w:val="00353B00"/>
  </w:style>
  <w:style w:type="character" w:customStyle="1" w:styleId="WW8Num33z2">
    <w:name w:val="WW8Num33z2"/>
    <w:rsid w:val="00353B00"/>
  </w:style>
  <w:style w:type="character" w:customStyle="1" w:styleId="WW8Num33z3">
    <w:name w:val="WW8Num33z3"/>
    <w:rsid w:val="00353B00"/>
  </w:style>
  <w:style w:type="character" w:customStyle="1" w:styleId="WW8Num33z4">
    <w:name w:val="WW8Num33z4"/>
    <w:rsid w:val="00353B00"/>
  </w:style>
  <w:style w:type="character" w:customStyle="1" w:styleId="WW8Num33z5">
    <w:name w:val="WW8Num33z5"/>
    <w:rsid w:val="00353B00"/>
  </w:style>
  <w:style w:type="character" w:customStyle="1" w:styleId="WW8Num33z6">
    <w:name w:val="WW8Num33z6"/>
    <w:rsid w:val="00353B00"/>
  </w:style>
  <w:style w:type="character" w:customStyle="1" w:styleId="WW8Num33z7">
    <w:name w:val="WW8Num33z7"/>
    <w:rsid w:val="00353B00"/>
  </w:style>
  <w:style w:type="character" w:customStyle="1" w:styleId="WW8Num33z8">
    <w:name w:val="WW8Num33z8"/>
    <w:rsid w:val="00353B00"/>
  </w:style>
  <w:style w:type="character" w:customStyle="1" w:styleId="WW8Num35z2">
    <w:name w:val="WW8Num35z2"/>
    <w:rsid w:val="00353B00"/>
  </w:style>
  <w:style w:type="character" w:customStyle="1" w:styleId="WW8Num35z3">
    <w:name w:val="WW8Num35z3"/>
    <w:rsid w:val="00353B00"/>
  </w:style>
  <w:style w:type="character" w:customStyle="1" w:styleId="WW8Num35z4">
    <w:name w:val="WW8Num35z4"/>
    <w:rsid w:val="00353B00"/>
  </w:style>
  <w:style w:type="character" w:customStyle="1" w:styleId="WW8Num35z5">
    <w:name w:val="WW8Num35z5"/>
    <w:rsid w:val="00353B00"/>
  </w:style>
  <w:style w:type="character" w:customStyle="1" w:styleId="WW8Num35z6">
    <w:name w:val="WW8Num35z6"/>
    <w:rsid w:val="00353B00"/>
  </w:style>
  <w:style w:type="character" w:customStyle="1" w:styleId="WW8Num35z7">
    <w:name w:val="WW8Num35z7"/>
    <w:rsid w:val="00353B00"/>
  </w:style>
  <w:style w:type="character" w:customStyle="1" w:styleId="WW8Num35z8">
    <w:name w:val="WW8Num35z8"/>
    <w:rsid w:val="00353B00"/>
  </w:style>
  <w:style w:type="character" w:customStyle="1" w:styleId="WW8Num36z1">
    <w:name w:val="WW8Num36z1"/>
    <w:rsid w:val="00353B00"/>
  </w:style>
  <w:style w:type="character" w:customStyle="1" w:styleId="WW8Num36z2">
    <w:name w:val="WW8Num36z2"/>
    <w:rsid w:val="00353B00"/>
  </w:style>
  <w:style w:type="character" w:customStyle="1" w:styleId="WW8Num36z3">
    <w:name w:val="WW8Num36z3"/>
    <w:rsid w:val="00353B00"/>
  </w:style>
  <w:style w:type="character" w:customStyle="1" w:styleId="WW8Num36z4">
    <w:name w:val="WW8Num36z4"/>
    <w:rsid w:val="00353B00"/>
  </w:style>
  <w:style w:type="character" w:customStyle="1" w:styleId="WW8Num36z5">
    <w:name w:val="WW8Num36z5"/>
    <w:rsid w:val="00353B00"/>
  </w:style>
  <w:style w:type="character" w:customStyle="1" w:styleId="WW8Num36z6">
    <w:name w:val="WW8Num36z6"/>
    <w:rsid w:val="00353B00"/>
  </w:style>
  <w:style w:type="character" w:customStyle="1" w:styleId="WW8Num36z7">
    <w:name w:val="WW8Num36z7"/>
    <w:rsid w:val="00353B00"/>
  </w:style>
  <w:style w:type="character" w:customStyle="1" w:styleId="WW8Num36z8">
    <w:name w:val="WW8Num36z8"/>
    <w:rsid w:val="00353B00"/>
  </w:style>
  <w:style w:type="character" w:customStyle="1" w:styleId="WW8Num37z1">
    <w:name w:val="WW8Num37z1"/>
    <w:rsid w:val="00353B00"/>
  </w:style>
  <w:style w:type="character" w:customStyle="1" w:styleId="WW8Num37z2">
    <w:name w:val="WW8Num37z2"/>
    <w:rsid w:val="00353B00"/>
  </w:style>
  <w:style w:type="character" w:customStyle="1" w:styleId="WW8Num37z3">
    <w:name w:val="WW8Num37z3"/>
    <w:rsid w:val="00353B00"/>
  </w:style>
  <w:style w:type="character" w:customStyle="1" w:styleId="WW8Num37z4">
    <w:name w:val="WW8Num37z4"/>
    <w:rsid w:val="00353B00"/>
  </w:style>
  <w:style w:type="character" w:customStyle="1" w:styleId="WW8Num37z5">
    <w:name w:val="WW8Num37z5"/>
    <w:rsid w:val="00353B00"/>
  </w:style>
  <w:style w:type="character" w:customStyle="1" w:styleId="WW8Num37z6">
    <w:name w:val="WW8Num37z6"/>
    <w:rsid w:val="00353B00"/>
  </w:style>
  <w:style w:type="character" w:customStyle="1" w:styleId="WW8Num37z7">
    <w:name w:val="WW8Num37z7"/>
    <w:rsid w:val="00353B00"/>
  </w:style>
  <w:style w:type="character" w:customStyle="1" w:styleId="WW8Num37z8">
    <w:name w:val="WW8Num37z8"/>
    <w:rsid w:val="00353B00"/>
  </w:style>
  <w:style w:type="character" w:customStyle="1" w:styleId="WW8Num38z1">
    <w:name w:val="WW8Num38z1"/>
    <w:rsid w:val="00353B00"/>
  </w:style>
  <w:style w:type="character" w:customStyle="1" w:styleId="WW8Num38z2">
    <w:name w:val="WW8Num38z2"/>
    <w:rsid w:val="00353B00"/>
  </w:style>
  <w:style w:type="character" w:customStyle="1" w:styleId="WW8Num38z3">
    <w:name w:val="WW8Num38z3"/>
    <w:rsid w:val="00353B00"/>
  </w:style>
  <w:style w:type="character" w:customStyle="1" w:styleId="WW8Num38z4">
    <w:name w:val="WW8Num38z4"/>
    <w:rsid w:val="00353B00"/>
  </w:style>
  <w:style w:type="character" w:customStyle="1" w:styleId="WW8Num38z5">
    <w:name w:val="WW8Num38z5"/>
    <w:rsid w:val="00353B00"/>
  </w:style>
  <w:style w:type="character" w:customStyle="1" w:styleId="WW8Num38z6">
    <w:name w:val="WW8Num38z6"/>
    <w:rsid w:val="00353B00"/>
  </w:style>
  <w:style w:type="character" w:customStyle="1" w:styleId="WW8Num38z7">
    <w:name w:val="WW8Num38z7"/>
    <w:rsid w:val="00353B00"/>
  </w:style>
  <w:style w:type="character" w:customStyle="1" w:styleId="WW8Num38z8">
    <w:name w:val="WW8Num38z8"/>
    <w:rsid w:val="00353B00"/>
  </w:style>
  <w:style w:type="character" w:customStyle="1" w:styleId="WW8Num39z1">
    <w:name w:val="WW8Num39z1"/>
    <w:rsid w:val="00353B00"/>
  </w:style>
  <w:style w:type="character" w:customStyle="1" w:styleId="WW8Num39z2">
    <w:name w:val="WW8Num39z2"/>
    <w:rsid w:val="00353B00"/>
  </w:style>
  <w:style w:type="character" w:customStyle="1" w:styleId="WW8Num39z3">
    <w:name w:val="WW8Num39z3"/>
    <w:rsid w:val="00353B00"/>
  </w:style>
  <w:style w:type="character" w:customStyle="1" w:styleId="WW8Num39z4">
    <w:name w:val="WW8Num39z4"/>
    <w:rsid w:val="00353B00"/>
  </w:style>
  <w:style w:type="character" w:customStyle="1" w:styleId="WW8Num39z5">
    <w:name w:val="WW8Num39z5"/>
    <w:rsid w:val="00353B00"/>
  </w:style>
  <w:style w:type="character" w:customStyle="1" w:styleId="WW8Num39z6">
    <w:name w:val="WW8Num39z6"/>
    <w:rsid w:val="00353B00"/>
  </w:style>
  <w:style w:type="character" w:customStyle="1" w:styleId="WW8Num39z7">
    <w:name w:val="WW8Num39z7"/>
    <w:rsid w:val="00353B00"/>
  </w:style>
  <w:style w:type="character" w:customStyle="1" w:styleId="WW8Num39z8">
    <w:name w:val="WW8Num39z8"/>
    <w:rsid w:val="00353B00"/>
  </w:style>
  <w:style w:type="character" w:customStyle="1" w:styleId="WW8Num40z1">
    <w:name w:val="WW8Num40z1"/>
    <w:rsid w:val="00353B00"/>
  </w:style>
  <w:style w:type="character" w:customStyle="1" w:styleId="WW8Num40z2">
    <w:name w:val="WW8Num40z2"/>
    <w:rsid w:val="00353B00"/>
  </w:style>
  <w:style w:type="character" w:customStyle="1" w:styleId="WW8Num40z3">
    <w:name w:val="WW8Num40z3"/>
    <w:rsid w:val="00353B00"/>
  </w:style>
  <w:style w:type="character" w:customStyle="1" w:styleId="WW8Num40z4">
    <w:name w:val="WW8Num40z4"/>
    <w:rsid w:val="00353B00"/>
  </w:style>
  <w:style w:type="character" w:customStyle="1" w:styleId="WW8Num40z5">
    <w:name w:val="WW8Num40z5"/>
    <w:rsid w:val="00353B00"/>
  </w:style>
  <w:style w:type="character" w:customStyle="1" w:styleId="WW8Num40z6">
    <w:name w:val="WW8Num40z6"/>
    <w:rsid w:val="00353B00"/>
  </w:style>
  <w:style w:type="character" w:customStyle="1" w:styleId="WW8Num40z7">
    <w:name w:val="WW8Num40z7"/>
    <w:rsid w:val="00353B00"/>
  </w:style>
  <w:style w:type="character" w:customStyle="1" w:styleId="WW8Num40z8">
    <w:name w:val="WW8Num40z8"/>
    <w:rsid w:val="00353B00"/>
  </w:style>
  <w:style w:type="character" w:customStyle="1" w:styleId="WW8Num41z1">
    <w:name w:val="WW8Num41z1"/>
    <w:rsid w:val="00353B00"/>
  </w:style>
  <w:style w:type="character" w:customStyle="1" w:styleId="WW8Num41z2">
    <w:name w:val="WW8Num41z2"/>
    <w:rsid w:val="00353B00"/>
  </w:style>
  <w:style w:type="character" w:customStyle="1" w:styleId="WW8Num41z3">
    <w:name w:val="WW8Num41z3"/>
    <w:rsid w:val="00353B00"/>
  </w:style>
  <w:style w:type="character" w:customStyle="1" w:styleId="WW8Num41z4">
    <w:name w:val="WW8Num41z4"/>
    <w:rsid w:val="00353B00"/>
  </w:style>
  <w:style w:type="character" w:customStyle="1" w:styleId="WW8Num41z5">
    <w:name w:val="WW8Num41z5"/>
    <w:rsid w:val="00353B00"/>
  </w:style>
  <w:style w:type="character" w:customStyle="1" w:styleId="WW8Num41z6">
    <w:name w:val="WW8Num41z6"/>
    <w:rsid w:val="00353B00"/>
  </w:style>
  <w:style w:type="character" w:customStyle="1" w:styleId="WW8Num41z7">
    <w:name w:val="WW8Num41z7"/>
    <w:rsid w:val="00353B00"/>
  </w:style>
  <w:style w:type="character" w:customStyle="1" w:styleId="WW8Num41z8">
    <w:name w:val="WW8Num41z8"/>
    <w:rsid w:val="00353B00"/>
  </w:style>
  <w:style w:type="character" w:customStyle="1" w:styleId="WW8Num42z0">
    <w:name w:val="WW8Num42z0"/>
    <w:rsid w:val="00353B00"/>
  </w:style>
  <w:style w:type="character" w:customStyle="1" w:styleId="WW8Num42z1">
    <w:name w:val="WW8Num42z1"/>
    <w:rsid w:val="00353B00"/>
  </w:style>
  <w:style w:type="character" w:customStyle="1" w:styleId="WW8Num42z2">
    <w:name w:val="WW8Num42z2"/>
    <w:rsid w:val="00353B00"/>
  </w:style>
  <w:style w:type="character" w:customStyle="1" w:styleId="WW8Num42z3">
    <w:name w:val="WW8Num42z3"/>
    <w:rsid w:val="00353B00"/>
  </w:style>
  <w:style w:type="character" w:customStyle="1" w:styleId="WW8Num42z4">
    <w:name w:val="WW8Num42z4"/>
    <w:rsid w:val="00353B00"/>
  </w:style>
  <w:style w:type="character" w:customStyle="1" w:styleId="WW8Num42z5">
    <w:name w:val="WW8Num42z5"/>
    <w:rsid w:val="00353B00"/>
  </w:style>
  <w:style w:type="character" w:customStyle="1" w:styleId="WW8Num42z6">
    <w:name w:val="WW8Num42z6"/>
    <w:rsid w:val="00353B00"/>
  </w:style>
  <w:style w:type="character" w:customStyle="1" w:styleId="WW8Num42z7">
    <w:name w:val="WW8Num42z7"/>
    <w:rsid w:val="00353B00"/>
  </w:style>
  <w:style w:type="character" w:customStyle="1" w:styleId="WW8Num42z8">
    <w:name w:val="WW8Num42z8"/>
    <w:rsid w:val="00353B00"/>
  </w:style>
  <w:style w:type="character" w:customStyle="1" w:styleId="WW8Num43z1">
    <w:name w:val="WW8Num43z1"/>
    <w:rsid w:val="00353B00"/>
  </w:style>
  <w:style w:type="character" w:customStyle="1" w:styleId="WW8Num43z2">
    <w:name w:val="WW8Num43z2"/>
    <w:rsid w:val="00353B00"/>
  </w:style>
  <w:style w:type="character" w:customStyle="1" w:styleId="WW8Num43z3">
    <w:name w:val="WW8Num43z3"/>
    <w:rsid w:val="00353B00"/>
  </w:style>
  <w:style w:type="character" w:customStyle="1" w:styleId="WW8Num43z4">
    <w:name w:val="WW8Num43z4"/>
    <w:rsid w:val="00353B00"/>
  </w:style>
  <w:style w:type="character" w:customStyle="1" w:styleId="WW8Num43z5">
    <w:name w:val="WW8Num43z5"/>
    <w:rsid w:val="00353B00"/>
  </w:style>
  <w:style w:type="character" w:customStyle="1" w:styleId="WW8Num43z6">
    <w:name w:val="WW8Num43z6"/>
    <w:rsid w:val="00353B00"/>
  </w:style>
  <w:style w:type="character" w:customStyle="1" w:styleId="WW8Num43z7">
    <w:name w:val="WW8Num43z7"/>
    <w:rsid w:val="00353B00"/>
  </w:style>
  <w:style w:type="character" w:customStyle="1" w:styleId="WW8Num43z8">
    <w:name w:val="WW8Num43z8"/>
    <w:rsid w:val="00353B00"/>
  </w:style>
  <w:style w:type="character" w:customStyle="1" w:styleId="WW8Num44z0">
    <w:name w:val="WW8Num44z0"/>
    <w:rsid w:val="00353B00"/>
    <w:rPr>
      <w:b w:val="0"/>
      <w:bCs w:val="0"/>
    </w:rPr>
  </w:style>
  <w:style w:type="character" w:customStyle="1" w:styleId="WW8Num44z1">
    <w:name w:val="WW8Num44z1"/>
    <w:rsid w:val="00353B00"/>
  </w:style>
  <w:style w:type="character" w:customStyle="1" w:styleId="WW8Num44z2">
    <w:name w:val="WW8Num44z2"/>
    <w:rsid w:val="00353B00"/>
  </w:style>
  <w:style w:type="character" w:customStyle="1" w:styleId="WW8Num44z3">
    <w:name w:val="WW8Num44z3"/>
    <w:rsid w:val="00353B00"/>
  </w:style>
  <w:style w:type="character" w:customStyle="1" w:styleId="WW8Num44z4">
    <w:name w:val="WW8Num44z4"/>
    <w:rsid w:val="00353B00"/>
  </w:style>
  <w:style w:type="character" w:customStyle="1" w:styleId="WW8Num44z5">
    <w:name w:val="WW8Num44z5"/>
    <w:rsid w:val="00353B00"/>
  </w:style>
  <w:style w:type="character" w:customStyle="1" w:styleId="WW8Num44z6">
    <w:name w:val="WW8Num44z6"/>
    <w:rsid w:val="00353B00"/>
  </w:style>
  <w:style w:type="character" w:customStyle="1" w:styleId="WW8Num44z7">
    <w:name w:val="WW8Num44z7"/>
    <w:rsid w:val="00353B00"/>
  </w:style>
  <w:style w:type="character" w:customStyle="1" w:styleId="WW8Num44z8">
    <w:name w:val="WW8Num44z8"/>
    <w:rsid w:val="00353B00"/>
  </w:style>
  <w:style w:type="character" w:customStyle="1" w:styleId="WW8Num45z0">
    <w:name w:val="WW8Num45z0"/>
    <w:rsid w:val="00353B00"/>
  </w:style>
  <w:style w:type="character" w:customStyle="1" w:styleId="WW8Num45z1">
    <w:name w:val="WW8Num45z1"/>
    <w:rsid w:val="00353B00"/>
  </w:style>
  <w:style w:type="character" w:customStyle="1" w:styleId="WW8Num45z2">
    <w:name w:val="WW8Num45z2"/>
    <w:rsid w:val="00353B00"/>
  </w:style>
  <w:style w:type="character" w:customStyle="1" w:styleId="WW8Num45z3">
    <w:name w:val="WW8Num45z3"/>
    <w:rsid w:val="00353B00"/>
  </w:style>
  <w:style w:type="character" w:customStyle="1" w:styleId="WW8Num45z4">
    <w:name w:val="WW8Num45z4"/>
    <w:rsid w:val="00353B00"/>
  </w:style>
  <w:style w:type="character" w:customStyle="1" w:styleId="WW8Num45z5">
    <w:name w:val="WW8Num45z5"/>
    <w:rsid w:val="00353B00"/>
  </w:style>
  <w:style w:type="character" w:customStyle="1" w:styleId="WW8Num45z6">
    <w:name w:val="WW8Num45z6"/>
    <w:rsid w:val="00353B00"/>
  </w:style>
  <w:style w:type="character" w:customStyle="1" w:styleId="WW8Num45z7">
    <w:name w:val="WW8Num45z7"/>
    <w:rsid w:val="00353B00"/>
  </w:style>
  <w:style w:type="character" w:customStyle="1" w:styleId="WW8Num45z8">
    <w:name w:val="WW8Num45z8"/>
    <w:rsid w:val="00353B00"/>
  </w:style>
  <w:style w:type="character" w:customStyle="1" w:styleId="WW8Num19z3">
    <w:name w:val="WW8Num19z3"/>
    <w:rsid w:val="00353B00"/>
  </w:style>
  <w:style w:type="character" w:customStyle="1" w:styleId="WW8Num24z2">
    <w:name w:val="WW8Num24z2"/>
    <w:rsid w:val="00353B00"/>
  </w:style>
  <w:style w:type="character" w:customStyle="1" w:styleId="WW8Num24z3">
    <w:name w:val="WW8Num24z3"/>
    <w:rsid w:val="00353B00"/>
  </w:style>
  <w:style w:type="character" w:customStyle="1" w:styleId="WW8Num24z4">
    <w:name w:val="WW8Num24z4"/>
    <w:rsid w:val="00353B00"/>
  </w:style>
  <w:style w:type="character" w:customStyle="1" w:styleId="WW8Num24z5">
    <w:name w:val="WW8Num24z5"/>
    <w:rsid w:val="00353B00"/>
  </w:style>
  <w:style w:type="character" w:customStyle="1" w:styleId="WW8Num24z6">
    <w:name w:val="WW8Num24z6"/>
    <w:rsid w:val="00353B00"/>
  </w:style>
  <w:style w:type="character" w:customStyle="1" w:styleId="WW8Num24z7">
    <w:name w:val="WW8Num24z7"/>
    <w:rsid w:val="00353B00"/>
  </w:style>
  <w:style w:type="character" w:customStyle="1" w:styleId="WW8Num24z8">
    <w:name w:val="WW8Num24z8"/>
    <w:rsid w:val="00353B00"/>
  </w:style>
  <w:style w:type="character" w:customStyle="1" w:styleId="WW8Num31z1">
    <w:name w:val="WW8Num31z1"/>
    <w:rsid w:val="00353B00"/>
    <w:rPr>
      <w:rFonts w:ascii="Times New Roman" w:eastAsia="Times New Roman" w:hAnsi="Times New Roman" w:cs="Times New Roman"/>
    </w:rPr>
  </w:style>
  <w:style w:type="character" w:customStyle="1" w:styleId="WW8Num31z2">
    <w:name w:val="WW8Num31z2"/>
    <w:rsid w:val="00353B00"/>
  </w:style>
  <w:style w:type="character" w:customStyle="1" w:styleId="WW8Num31z3">
    <w:name w:val="WW8Num31z3"/>
    <w:rsid w:val="00353B00"/>
  </w:style>
  <w:style w:type="character" w:customStyle="1" w:styleId="WW8Num31z4">
    <w:name w:val="WW8Num31z4"/>
    <w:rsid w:val="00353B00"/>
  </w:style>
  <w:style w:type="character" w:customStyle="1" w:styleId="WW8Num31z5">
    <w:name w:val="WW8Num31z5"/>
    <w:rsid w:val="00353B00"/>
  </w:style>
  <w:style w:type="character" w:customStyle="1" w:styleId="WW8Num31z6">
    <w:name w:val="WW8Num31z6"/>
    <w:rsid w:val="00353B00"/>
  </w:style>
  <w:style w:type="character" w:customStyle="1" w:styleId="WW8Num31z7">
    <w:name w:val="WW8Num31z7"/>
    <w:rsid w:val="00353B00"/>
  </w:style>
  <w:style w:type="character" w:customStyle="1" w:styleId="WW8Num31z8">
    <w:name w:val="WW8Num31z8"/>
    <w:rsid w:val="00353B00"/>
  </w:style>
  <w:style w:type="character" w:customStyle="1" w:styleId="WW8Num34z1">
    <w:name w:val="WW8Num34z1"/>
    <w:rsid w:val="00353B00"/>
    <w:rPr>
      <w:rFonts w:ascii="OpenSymbol" w:hAnsi="OpenSymbol" w:cs="OpenSymbol"/>
    </w:rPr>
  </w:style>
  <w:style w:type="character" w:customStyle="1" w:styleId="WW8Num34z2">
    <w:name w:val="WW8Num34z2"/>
    <w:rsid w:val="00353B00"/>
  </w:style>
  <w:style w:type="character" w:customStyle="1" w:styleId="WW8Num34z3">
    <w:name w:val="WW8Num34z3"/>
    <w:rsid w:val="00353B00"/>
  </w:style>
  <w:style w:type="character" w:customStyle="1" w:styleId="WW8Num34z4">
    <w:name w:val="WW8Num34z4"/>
    <w:rsid w:val="00353B00"/>
  </w:style>
  <w:style w:type="character" w:customStyle="1" w:styleId="WW8Num34z5">
    <w:name w:val="WW8Num34z5"/>
    <w:rsid w:val="00353B00"/>
  </w:style>
  <w:style w:type="character" w:customStyle="1" w:styleId="WW8Num34z6">
    <w:name w:val="WW8Num34z6"/>
    <w:rsid w:val="00353B00"/>
  </w:style>
  <w:style w:type="character" w:customStyle="1" w:styleId="WW8Num34z7">
    <w:name w:val="WW8Num34z7"/>
    <w:rsid w:val="00353B00"/>
  </w:style>
  <w:style w:type="character" w:customStyle="1" w:styleId="WW8Num34z8">
    <w:name w:val="WW8Num34z8"/>
    <w:rsid w:val="00353B00"/>
  </w:style>
  <w:style w:type="character" w:customStyle="1" w:styleId="WW8Num15z2">
    <w:name w:val="WW8Num15z2"/>
    <w:rsid w:val="00353B00"/>
  </w:style>
  <w:style w:type="character" w:customStyle="1" w:styleId="WW8Num15z3">
    <w:name w:val="WW8Num15z3"/>
    <w:rsid w:val="00353B00"/>
  </w:style>
  <w:style w:type="character" w:customStyle="1" w:styleId="WW8Num15z4">
    <w:name w:val="WW8Num15z4"/>
    <w:rsid w:val="00353B00"/>
  </w:style>
  <w:style w:type="character" w:customStyle="1" w:styleId="WW8Num15z5">
    <w:name w:val="WW8Num15z5"/>
    <w:rsid w:val="00353B00"/>
  </w:style>
  <w:style w:type="character" w:customStyle="1" w:styleId="WW8Num15z6">
    <w:name w:val="WW8Num15z6"/>
    <w:rsid w:val="00353B00"/>
  </w:style>
  <w:style w:type="character" w:customStyle="1" w:styleId="WW8Num15z7">
    <w:name w:val="WW8Num15z7"/>
    <w:rsid w:val="00353B00"/>
  </w:style>
  <w:style w:type="character" w:customStyle="1" w:styleId="WW8Num15z8">
    <w:name w:val="WW8Num15z8"/>
    <w:rsid w:val="00353B00"/>
  </w:style>
  <w:style w:type="character" w:customStyle="1" w:styleId="WW8Num46z0">
    <w:name w:val="WW8Num46z0"/>
    <w:rsid w:val="00353B00"/>
  </w:style>
  <w:style w:type="character" w:customStyle="1" w:styleId="WW8Num46z1">
    <w:name w:val="WW8Num46z1"/>
    <w:rsid w:val="00353B00"/>
  </w:style>
  <w:style w:type="character" w:customStyle="1" w:styleId="WW8Num46z2">
    <w:name w:val="WW8Num46z2"/>
    <w:rsid w:val="00353B00"/>
  </w:style>
  <w:style w:type="character" w:customStyle="1" w:styleId="WW8Num46z3">
    <w:name w:val="WW8Num46z3"/>
    <w:rsid w:val="00353B00"/>
  </w:style>
  <w:style w:type="character" w:customStyle="1" w:styleId="WW8Num46z4">
    <w:name w:val="WW8Num46z4"/>
    <w:rsid w:val="00353B00"/>
  </w:style>
  <w:style w:type="character" w:customStyle="1" w:styleId="WW8Num46z5">
    <w:name w:val="WW8Num46z5"/>
    <w:rsid w:val="00353B00"/>
  </w:style>
  <w:style w:type="character" w:customStyle="1" w:styleId="WW8Num46z6">
    <w:name w:val="WW8Num46z6"/>
    <w:rsid w:val="00353B00"/>
  </w:style>
  <w:style w:type="character" w:customStyle="1" w:styleId="WW8Num46z7">
    <w:name w:val="WW8Num46z7"/>
    <w:rsid w:val="00353B00"/>
  </w:style>
  <w:style w:type="character" w:customStyle="1" w:styleId="WW8Num46z8">
    <w:name w:val="WW8Num46z8"/>
    <w:rsid w:val="00353B00"/>
  </w:style>
  <w:style w:type="character" w:customStyle="1" w:styleId="WW-Absatz-Standardschriftart1">
    <w:name w:val="WW-Absatz-Standardschriftart1"/>
    <w:rsid w:val="00353B00"/>
  </w:style>
  <w:style w:type="character" w:customStyle="1" w:styleId="WW-Absatz-Standardschriftart11">
    <w:name w:val="WW-Absatz-Standardschriftart11"/>
    <w:rsid w:val="00353B00"/>
  </w:style>
  <w:style w:type="character" w:customStyle="1" w:styleId="WW-Absatz-Standardschriftart111">
    <w:name w:val="WW-Absatz-Standardschriftart111"/>
    <w:rsid w:val="00353B00"/>
  </w:style>
  <w:style w:type="character" w:customStyle="1" w:styleId="Domylnaczcionkaakapitu2">
    <w:name w:val="Domyślna czcionka akapitu2"/>
    <w:rsid w:val="00353B00"/>
  </w:style>
  <w:style w:type="character" w:customStyle="1" w:styleId="WW8Num7z3">
    <w:name w:val="WW8Num7z3"/>
    <w:rsid w:val="00353B00"/>
  </w:style>
  <w:style w:type="character" w:customStyle="1" w:styleId="WW8Num7z4">
    <w:name w:val="WW8Num7z4"/>
    <w:rsid w:val="00353B00"/>
  </w:style>
  <w:style w:type="character" w:customStyle="1" w:styleId="WW8Num7z5">
    <w:name w:val="WW8Num7z5"/>
    <w:rsid w:val="00353B00"/>
  </w:style>
  <w:style w:type="character" w:customStyle="1" w:styleId="WW8Num7z6">
    <w:name w:val="WW8Num7z6"/>
    <w:rsid w:val="00353B00"/>
  </w:style>
  <w:style w:type="character" w:customStyle="1" w:styleId="WW8Num7z7">
    <w:name w:val="WW8Num7z7"/>
    <w:rsid w:val="00353B00"/>
  </w:style>
  <w:style w:type="character" w:customStyle="1" w:styleId="WW8Num7z8">
    <w:name w:val="WW8Num7z8"/>
    <w:rsid w:val="00353B00"/>
  </w:style>
  <w:style w:type="character" w:customStyle="1" w:styleId="WW8Num19z4">
    <w:name w:val="WW8Num19z4"/>
    <w:rsid w:val="00353B00"/>
  </w:style>
  <w:style w:type="character" w:customStyle="1" w:styleId="WW8Num19z5">
    <w:name w:val="WW8Num19z5"/>
    <w:rsid w:val="00353B00"/>
  </w:style>
  <w:style w:type="character" w:customStyle="1" w:styleId="WW8Num19z6">
    <w:name w:val="WW8Num19z6"/>
    <w:rsid w:val="00353B00"/>
  </w:style>
  <w:style w:type="character" w:customStyle="1" w:styleId="WW8Num19z7">
    <w:name w:val="WW8Num19z7"/>
    <w:rsid w:val="00353B00"/>
  </w:style>
  <w:style w:type="character" w:customStyle="1" w:styleId="WW8Num19z8">
    <w:name w:val="WW8Num19z8"/>
    <w:rsid w:val="00353B00"/>
  </w:style>
  <w:style w:type="character" w:customStyle="1" w:styleId="WW8Num16z2">
    <w:name w:val="WW8Num16z2"/>
    <w:rsid w:val="00353B00"/>
  </w:style>
  <w:style w:type="character" w:customStyle="1" w:styleId="WW8Num16z3">
    <w:name w:val="WW8Num16z3"/>
    <w:rsid w:val="00353B00"/>
  </w:style>
  <w:style w:type="character" w:customStyle="1" w:styleId="WW8Num16z4">
    <w:name w:val="WW8Num16z4"/>
    <w:rsid w:val="00353B00"/>
  </w:style>
  <w:style w:type="character" w:customStyle="1" w:styleId="WW8Num16z5">
    <w:name w:val="WW8Num16z5"/>
    <w:rsid w:val="00353B00"/>
  </w:style>
  <w:style w:type="character" w:customStyle="1" w:styleId="WW8Num16z6">
    <w:name w:val="WW8Num16z6"/>
    <w:rsid w:val="00353B00"/>
  </w:style>
  <w:style w:type="character" w:customStyle="1" w:styleId="WW8Num16z7">
    <w:name w:val="WW8Num16z7"/>
    <w:rsid w:val="00353B00"/>
  </w:style>
  <w:style w:type="character" w:customStyle="1" w:styleId="WW8Num16z8">
    <w:name w:val="WW8Num16z8"/>
    <w:rsid w:val="00353B00"/>
  </w:style>
  <w:style w:type="character" w:customStyle="1" w:styleId="WW8Num8z1">
    <w:name w:val="WW8Num8z1"/>
    <w:rsid w:val="00353B00"/>
    <w:rPr>
      <w:rFonts w:eastAsia="Times New Roman"/>
      <w:b w:val="0"/>
      <w:bCs w:val="0"/>
    </w:rPr>
  </w:style>
  <w:style w:type="character" w:customStyle="1" w:styleId="WW8Num8z2">
    <w:name w:val="WW8Num8z2"/>
    <w:rsid w:val="00353B00"/>
  </w:style>
  <w:style w:type="character" w:customStyle="1" w:styleId="WW8Num8z3">
    <w:name w:val="WW8Num8z3"/>
    <w:rsid w:val="00353B00"/>
  </w:style>
  <w:style w:type="character" w:customStyle="1" w:styleId="WW8Num8z4">
    <w:name w:val="WW8Num8z4"/>
    <w:rsid w:val="00353B00"/>
  </w:style>
  <w:style w:type="character" w:customStyle="1" w:styleId="WW8Num8z5">
    <w:name w:val="WW8Num8z5"/>
    <w:rsid w:val="00353B00"/>
  </w:style>
  <w:style w:type="character" w:customStyle="1" w:styleId="WW8Num8z6">
    <w:name w:val="WW8Num8z6"/>
    <w:rsid w:val="00353B00"/>
  </w:style>
  <w:style w:type="character" w:customStyle="1" w:styleId="WW8Num8z7">
    <w:name w:val="WW8Num8z7"/>
    <w:rsid w:val="00353B00"/>
  </w:style>
  <w:style w:type="character" w:customStyle="1" w:styleId="WW8Num8z8">
    <w:name w:val="WW8Num8z8"/>
    <w:rsid w:val="00353B00"/>
  </w:style>
  <w:style w:type="character" w:customStyle="1" w:styleId="WW8Num9z1">
    <w:name w:val="WW8Num9z1"/>
    <w:rsid w:val="00353B00"/>
    <w:rPr>
      <w:rFonts w:eastAsia="Calibri"/>
      <w:b w:val="0"/>
      <w:bCs w:val="0"/>
    </w:rPr>
  </w:style>
  <w:style w:type="character" w:customStyle="1" w:styleId="WW8Num9z2">
    <w:name w:val="WW8Num9z2"/>
    <w:rsid w:val="00353B00"/>
  </w:style>
  <w:style w:type="character" w:customStyle="1" w:styleId="WW8Num9z3">
    <w:name w:val="WW8Num9z3"/>
    <w:rsid w:val="00353B00"/>
  </w:style>
  <w:style w:type="character" w:customStyle="1" w:styleId="WW8Num9z4">
    <w:name w:val="WW8Num9z4"/>
    <w:rsid w:val="00353B00"/>
  </w:style>
  <w:style w:type="character" w:customStyle="1" w:styleId="WW8Num9z5">
    <w:name w:val="WW8Num9z5"/>
    <w:rsid w:val="00353B00"/>
  </w:style>
  <w:style w:type="character" w:customStyle="1" w:styleId="WW8Num9z6">
    <w:name w:val="WW8Num9z6"/>
    <w:rsid w:val="00353B00"/>
  </w:style>
  <w:style w:type="character" w:customStyle="1" w:styleId="WW8Num9z7">
    <w:name w:val="WW8Num9z7"/>
    <w:rsid w:val="00353B00"/>
  </w:style>
  <w:style w:type="character" w:customStyle="1" w:styleId="WW8Num9z8">
    <w:name w:val="WW8Num9z8"/>
    <w:rsid w:val="00353B00"/>
  </w:style>
  <w:style w:type="character" w:customStyle="1" w:styleId="WW-Absatz-Standardschriftart1111">
    <w:name w:val="WW-Absatz-Standardschriftart1111"/>
    <w:rsid w:val="00353B00"/>
  </w:style>
  <w:style w:type="character" w:customStyle="1" w:styleId="WW-Absatz-Standardschriftart11111">
    <w:name w:val="WW-Absatz-Standardschriftart11111"/>
    <w:rsid w:val="00353B00"/>
  </w:style>
  <w:style w:type="character" w:customStyle="1" w:styleId="WW-Absatz-Standardschriftart111111">
    <w:name w:val="WW-Absatz-Standardschriftart111111"/>
    <w:rsid w:val="00353B00"/>
  </w:style>
  <w:style w:type="character" w:customStyle="1" w:styleId="WW-Absatz-Standardschriftart1111111">
    <w:name w:val="WW-Absatz-Standardschriftart1111111"/>
    <w:rsid w:val="00353B00"/>
  </w:style>
  <w:style w:type="character" w:customStyle="1" w:styleId="WW-Absatz-Standardschriftart11111111">
    <w:name w:val="WW-Absatz-Standardschriftart11111111"/>
    <w:rsid w:val="00353B00"/>
  </w:style>
  <w:style w:type="character" w:customStyle="1" w:styleId="WW-Absatz-Standardschriftart111111111">
    <w:name w:val="WW-Absatz-Standardschriftart111111111"/>
    <w:rsid w:val="00353B00"/>
  </w:style>
  <w:style w:type="character" w:customStyle="1" w:styleId="WW-Absatz-Standardschriftart1111111111">
    <w:name w:val="WW-Absatz-Standardschriftart1111111111"/>
    <w:rsid w:val="00353B00"/>
  </w:style>
  <w:style w:type="character" w:customStyle="1" w:styleId="WW-Absatz-Standardschriftart11111111111">
    <w:name w:val="WW-Absatz-Standardschriftart11111111111"/>
    <w:rsid w:val="00353B00"/>
  </w:style>
  <w:style w:type="character" w:customStyle="1" w:styleId="WW-Absatz-Standardschriftart111111111111">
    <w:name w:val="WW-Absatz-Standardschriftart111111111111"/>
    <w:rsid w:val="00353B00"/>
  </w:style>
  <w:style w:type="character" w:customStyle="1" w:styleId="WW-Absatz-Standardschriftart1111111111111">
    <w:name w:val="WW-Absatz-Standardschriftart1111111111111"/>
    <w:rsid w:val="00353B00"/>
  </w:style>
  <w:style w:type="character" w:customStyle="1" w:styleId="WW-Absatz-Standardschriftart11111111111111">
    <w:name w:val="WW-Absatz-Standardschriftart11111111111111"/>
    <w:rsid w:val="00353B00"/>
  </w:style>
  <w:style w:type="character" w:customStyle="1" w:styleId="WW-Absatz-Standardschriftart111111111111111">
    <w:name w:val="WW-Absatz-Standardschriftart111111111111111"/>
    <w:rsid w:val="00353B00"/>
  </w:style>
  <w:style w:type="character" w:customStyle="1" w:styleId="WW-Absatz-Standardschriftart1111111111111111">
    <w:name w:val="WW-Absatz-Standardschriftart1111111111111111"/>
    <w:rsid w:val="00353B00"/>
  </w:style>
  <w:style w:type="character" w:customStyle="1" w:styleId="WW-Absatz-Standardschriftart11111111111111111">
    <w:name w:val="WW-Absatz-Standardschriftart11111111111111111"/>
    <w:rsid w:val="00353B00"/>
  </w:style>
  <w:style w:type="character" w:customStyle="1" w:styleId="WW-Absatz-Standardschriftart111111111111111111">
    <w:name w:val="WW-Absatz-Standardschriftart111111111111111111"/>
    <w:rsid w:val="00353B00"/>
  </w:style>
  <w:style w:type="character" w:customStyle="1" w:styleId="WW-Absatz-Standardschriftart1111111111111111111">
    <w:name w:val="WW-Absatz-Standardschriftart1111111111111111111"/>
    <w:rsid w:val="00353B00"/>
  </w:style>
  <w:style w:type="character" w:customStyle="1" w:styleId="WW-Absatz-Standardschriftart11111111111111111111">
    <w:name w:val="WW-Absatz-Standardschriftart11111111111111111111"/>
    <w:rsid w:val="00353B00"/>
  </w:style>
  <w:style w:type="character" w:customStyle="1" w:styleId="WW8Num10z1">
    <w:name w:val="WW8Num10z1"/>
    <w:rsid w:val="00353B00"/>
  </w:style>
  <w:style w:type="character" w:customStyle="1" w:styleId="WW8Num10z2">
    <w:name w:val="WW8Num10z2"/>
    <w:rsid w:val="00353B00"/>
  </w:style>
  <w:style w:type="character" w:customStyle="1" w:styleId="WW8Num10z3">
    <w:name w:val="WW8Num10z3"/>
    <w:rsid w:val="00353B00"/>
  </w:style>
  <w:style w:type="character" w:customStyle="1" w:styleId="WW8Num10z4">
    <w:name w:val="WW8Num10z4"/>
    <w:rsid w:val="00353B00"/>
  </w:style>
  <w:style w:type="character" w:customStyle="1" w:styleId="WW8Num10z5">
    <w:name w:val="WW8Num10z5"/>
    <w:rsid w:val="00353B00"/>
  </w:style>
  <w:style w:type="character" w:customStyle="1" w:styleId="WW8Num10z6">
    <w:name w:val="WW8Num10z6"/>
    <w:rsid w:val="00353B00"/>
  </w:style>
  <w:style w:type="character" w:customStyle="1" w:styleId="WW8Num10z7">
    <w:name w:val="WW8Num10z7"/>
    <w:rsid w:val="00353B00"/>
  </w:style>
  <w:style w:type="character" w:customStyle="1" w:styleId="WW8Num10z8">
    <w:name w:val="WW8Num10z8"/>
    <w:rsid w:val="00353B00"/>
  </w:style>
  <w:style w:type="character" w:customStyle="1" w:styleId="WW8Num1z1">
    <w:name w:val="WW8Num1z1"/>
    <w:rsid w:val="00353B00"/>
  </w:style>
  <w:style w:type="character" w:customStyle="1" w:styleId="WW8Num1z2">
    <w:name w:val="WW8Num1z2"/>
    <w:rsid w:val="00353B00"/>
  </w:style>
  <w:style w:type="character" w:customStyle="1" w:styleId="WW8Num1z3">
    <w:name w:val="WW8Num1z3"/>
    <w:rsid w:val="00353B00"/>
  </w:style>
  <w:style w:type="character" w:customStyle="1" w:styleId="WW8Num1z4">
    <w:name w:val="WW8Num1z4"/>
    <w:rsid w:val="00353B00"/>
  </w:style>
  <w:style w:type="character" w:customStyle="1" w:styleId="WW8Num1z5">
    <w:name w:val="WW8Num1z5"/>
    <w:rsid w:val="00353B00"/>
  </w:style>
  <w:style w:type="character" w:customStyle="1" w:styleId="WW8Num1z6">
    <w:name w:val="WW8Num1z6"/>
    <w:rsid w:val="00353B00"/>
  </w:style>
  <w:style w:type="character" w:customStyle="1" w:styleId="WW8Num1z7">
    <w:name w:val="WW8Num1z7"/>
    <w:rsid w:val="00353B00"/>
  </w:style>
  <w:style w:type="character" w:customStyle="1" w:styleId="WW8Num1z8">
    <w:name w:val="WW8Num1z8"/>
    <w:rsid w:val="00353B00"/>
  </w:style>
  <w:style w:type="character" w:customStyle="1" w:styleId="WW8Num2z1">
    <w:name w:val="WW8Num2z1"/>
    <w:rsid w:val="00353B00"/>
  </w:style>
  <w:style w:type="character" w:customStyle="1" w:styleId="WW8Num2z2">
    <w:name w:val="WW8Num2z2"/>
    <w:rsid w:val="00353B00"/>
  </w:style>
  <w:style w:type="character" w:customStyle="1" w:styleId="WW8Num2z3">
    <w:name w:val="WW8Num2z3"/>
    <w:rsid w:val="00353B00"/>
  </w:style>
  <w:style w:type="character" w:customStyle="1" w:styleId="WW8Num2z4">
    <w:name w:val="WW8Num2z4"/>
    <w:rsid w:val="00353B00"/>
  </w:style>
  <w:style w:type="character" w:customStyle="1" w:styleId="WW8Num2z5">
    <w:name w:val="WW8Num2z5"/>
    <w:rsid w:val="00353B00"/>
  </w:style>
  <w:style w:type="character" w:customStyle="1" w:styleId="WW8Num2z6">
    <w:name w:val="WW8Num2z6"/>
    <w:rsid w:val="00353B00"/>
  </w:style>
  <w:style w:type="character" w:customStyle="1" w:styleId="WW8Num2z7">
    <w:name w:val="WW8Num2z7"/>
    <w:rsid w:val="00353B00"/>
  </w:style>
  <w:style w:type="character" w:customStyle="1" w:styleId="WW8Num2z8">
    <w:name w:val="WW8Num2z8"/>
    <w:rsid w:val="00353B00"/>
  </w:style>
  <w:style w:type="character" w:customStyle="1" w:styleId="WW8Num3z1">
    <w:name w:val="WW8Num3z1"/>
    <w:rsid w:val="00353B00"/>
  </w:style>
  <w:style w:type="character" w:customStyle="1" w:styleId="WW8Num3z2">
    <w:name w:val="WW8Num3z2"/>
    <w:rsid w:val="00353B00"/>
  </w:style>
  <w:style w:type="character" w:customStyle="1" w:styleId="WW8Num3z3">
    <w:name w:val="WW8Num3z3"/>
    <w:rsid w:val="00353B00"/>
  </w:style>
  <w:style w:type="character" w:customStyle="1" w:styleId="WW8Num3z4">
    <w:name w:val="WW8Num3z4"/>
    <w:rsid w:val="00353B00"/>
  </w:style>
  <w:style w:type="character" w:customStyle="1" w:styleId="WW8Num3z5">
    <w:name w:val="WW8Num3z5"/>
    <w:rsid w:val="00353B00"/>
  </w:style>
  <w:style w:type="character" w:customStyle="1" w:styleId="WW8Num3z6">
    <w:name w:val="WW8Num3z6"/>
    <w:rsid w:val="00353B00"/>
  </w:style>
  <w:style w:type="character" w:customStyle="1" w:styleId="WW8Num3z7">
    <w:name w:val="WW8Num3z7"/>
    <w:rsid w:val="00353B00"/>
  </w:style>
  <w:style w:type="character" w:customStyle="1" w:styleId="WW8Num3z8">
    <w:name w:val="WW8Num3z8"/>
    <w:rsid w:val="00353B00"/>
  </w:style>
  <w:style w:type="character" w:customStyle="1" w:styleId="WW8Num4z1">
    <w:name w:val="WW8Num4z1"/>
    <w:rsid w:val="00353B00"/>
  </w:style>
  <w:style w:type="character" w:customStyle="1" w:styleId="WW8Num4z2">
    <w:name w:val="WW8Num4z2"/>
    <w:rsid w:val="00353B00"/>
  </w:style>
  <w:style w:type="character" w:customStyle="1" w:styleId="WW8Num4z3">
    <w:name w:val="WW8Num4z3"/>
    <w:rsid w:val="00353B00"/>
  </w:style>
  <w:style w:type="character" w:customStyle="1" w:styleId="WW8Num4z4">
    <w:name w:val="WW8Num4z4"/>
    <w:rsid w:val="00353B00"/>
  </w:style>
  <w:style w:type="character" w:customStyle="1" w:styleId="WW8Num4z5">
    <w:name w:val="WW8Num4z5"/>
    <w:rsid w:val="00353B00"/>
  </w:style>
  <w:style w:type="character" w:customStyle="1" w:styleId="WW8Num4z6">
    <w:name w:val="WW8Num4z6"/>
    <w:rsid w:val="00353B00"/>
  </w:style>
  <w:style w:type="character" w:customStyle="1" w:styleId="WW8Num4z7">
    <w:name w:val="WW8Num4z7"/>
    <w:rsid w:val="00353B00"/>
  </w:style>
  <w:style w:type="character" w:customStyle="1" w:styleId="WW8Num4z8">
    <w:name w:val="WW8Num4z8"/>
    <w:rsid w:val="00353B00"/>
  </w:style>
  <w:style w:type="character" w:customStyle="1" w:styleId="WW8Num5z1">
    <w:name w:val="WW8Num5z1"/>
    <w:rsid w:val="00353B00"/>
    <w:rPr>
      <w:rFonts w:ascii="Times New Roman" w:eastAsia="Times New Roman" w:hAnsi="Times New Roman" w:cs="Times New Roman"/>
    </w:rPr>
  </w:style>
  <w:style w:type="character" w:customStyle="1" w:styleId="WW8Num5z2">
    <w:name w:val="WW8Num5z2"/>
    <w:rsid w:val="00353B00"/>
  </w:style>
  <w:style w:type="character" w:customStyle="1" w:styleId="WW8Num5z3">
    <w:name w:val="WW8Num5z3"/>
    <w:rsid w:val="00353B00"/>
  </w:style>
  <w:style w:type="character" w:customStyle="1" w:styleId="WW8Num5z4">
    <w:name w:val="WW8Num5z4"/>
    <w:rsid w:val="00353B00"/>
  </w:style>
  <w:style w:type="character" w:customStyle="1" w:styleId="WW8Num5z5">
    <w:name w:val="WW8Num5z5"/>
    <w:rsid w:val="00353B00"/>
  </w:style>
  <w:style w:type="character" w:customStyle="1" w:styleId="WW8Num5z6">
    <w:name w:val="WW8Num5z6"/>
    <w:rsid w:val="00353B00"/>
  </w:style>
  <w:style w:type="character" w:customStyle="1" w:styleId="WW8Num5z7">
    <w:name w:val="WW8Num5z7"/>
    <w:rsid w:val="00353B00"/>
  </w:style>
  <w:style w:type="character" w:customStyle="1" w:styleId="WW8Num5z8">
    <w:name w:val="WW8Num5z8"/>
    <w:rsid w:val="00353B00"/>
  </w:style>
  <w:style w:type="character" w:customStyle="1" w:styleId="WW8Num6z1">
    <w:name w:val="WW8Num6z1"/>
    <w:rsid w:val="00353B00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353B00"/>
  </w:style>
  <w:style w:type="character" w:customStyle="1" w:styleId="WW8Num6z3">
    <w:name w:val="WW8Num6z3"/>
    <w:rsid w:val="00353B00"/>
  </w:style>
  <w:style w:type="character" w:customStyle="1" w:styleId="WW8Num6z4">
    <w:name w:val="WW8Num6z4"/>
    <w:rsid w:val="00353B00"/>
  </w:style>
  <w:style w:type="character" w:customStyle="1" w:styleId="WW8Num6z5">
    <w:name w:val="WW8Num6z5"/>
    <w:rsid w:val="00353B00"/>
  </w:style>
  <w:style w:type="character" w:customStyle="1" w:styleId="WW8Num6z6">
    <w:name w:val="WW8Num6z6"/>
    <w:rsid w:val="00353B00"/>
  </w:style>
  <w:style w:type="character" w:customStyle="1" w:styleId="WW8Num6z7">
    <w:name w:val="WW8Num6z7"/>
    <w:rsid w:val="00353B00"/>
  </w:style>
  <w:style w:type="character" w:customStyle="1" w:styleId="WW8Num6z8">
    <w:name w:val="WW8Num6z8"/>
    <w:rsid w:val="00353B00"/>
  </w:style>
  <w:style w:type="character" w:customStyle="1" w:styleId="WW8Num12z1">
    <w:name w:val="WW8Num12z1"/>
    <w:rsid w:val="00353B00"/>
  </w:style>
  <w:style w:type="character" w:customStyle="1" w:styleId="WW8Num12z2">
    <w:name w:val="WW8Num12z2"/>
    <w:rsid w:val="00353B00"/>
  </w:style>
  <w:style w:type="character" w:customStyle="1" w:styleId="WW8Num12z3">
    <w:name w:val="WW8Num12z3"/>
    <w:rsid w:val="00353B00"/>
  </w:style>
  <w:style w:type="character" w:customStyle="1" w:styleId="WW8Num12z4">
    <w:name w:val="WW8Num12z4"/>
    <w:rsid w:val="00353B00"/>
  </w:style>
  <w:style w:type="character" w:customStyle="1" w:styleId="WW8Num12z5">
    <w:name w:val="WW8Num12z5"/>
    <w:rsid w:val="00353B00"/>
  </w:style>
  <w:style w:type="character" w:customStyle="1" w:styleId="WW8Num12z6">
    <w:name w:val="WW8Num12z6"/>
    <w:rsid w:val="00353B00"/>
  </w:style>
  <w:style w:type="character" w:customStyle="1" w:styleId="WW8Num12z7">
    <w:name w:val="WW8Num12z7"/>
    <w:rsid w:val="00353B00"/>
  </w:style>
  <w:style w:type="character" w:customStyle="1" w:styleId="WW8Num12z8">
    <w:name w:val="WW8Num12z8"/>
    <w:rsid w:val="00353B00"/>
  </w:style>
  <w:style w:type="character" w:customStyle="1" w:styleId="WW8Num17z2">
    <w:name w:val="WW8Num17z2"/>
    <w:rsid w:val="00353B00"/>
  </w:style>
  <w:style w:type="character" w:customStyle="1" w:styleId="WW8Num17z4">
    <w:name w:val="WW8Num17z4"/>
    <w:rsid w:val="00353B00"/>
  </w:style>
  <w:style w:type="character" w:customStyle="1" w:styleId="WW8Num17z5">
    <w:name w:val="WW8Num17z5"/>
    <w:rsid w:val="00353B00"/>
  </w:style>
  <w:style w:type="character" w:customStyle="1" w:styleId="WW8Num17z6">
    <w:name w:val="WW8Num17z6"/>
    <w:rsid w:val="00353B00"/>
  </w:style>
  <w:style w:type="character" w:customStyle="1" w:styleId="WW8Num17z7">
    <w:name w:val="WW8Num17z7"/>
    <w:rsid w:val="00353B00"/>
  </w:style>
  <w:style w:type="character" w:customStyle="1" w:styleId="WW8Num17z8">
    <w:name w:val="WW8Num17z8"/>
    <w:rsid w:val="00353B00"/>
  </w:style>
  <w:style w:type="character" w:customStyle="1" w:styleId="WW8Num18z3">
    <w:name w:val="WW8Num18z3"/>
    <w:rsid w:val="00353B00"/>
  </w:style>
  <w:style w:type="character" w:customStyle="1" w:styleId="WW8Num18z4">
    <w:name w:val="WW8Num18z4"/>
    <w:rsid w:val="00353B00"/>
  </w:style>
  <w:style w:type="character" w:customStyle="1" w:styleId="WW8Num18z5">
    <w:name w:val="WW8Num18z5"/>
    <w:rsid w:val="00353B00"/>
  </w:style>
  <w:style w:type="character" w:customStyle="1" w:styleId="WW8Num18z6">
    <w:name w:val="WW8Num18z6"/>
    <w:rsid w:val="00353B00"/>
  </w:style>
  <w:style w:type="character" w:customStyle="1" w:styleId="WW8Num18z7">
    <w:name w:val="WW8Num18z7"/>
    <w:rsid w:val="00353B00"/>
  </w:style>
  <w:style w:type="character" w:customStyle="1" w:styleId="WW8Num18z8">
    <w:name w:val="WW8Num18z8"/>
    <w:rsid w:val="00353B00"/>
  </w:style>
  <w:style w:type="character" w:customStyle="1" w:styleId="Domylnaczcionkaakapitu1">
    <w:name w:val="Domyślna czcionka akapitu1"/>
    <w:rsid w:val="00353B00"/>
  </w:style>
  <w:style w:type="character" w:customStyle="1" w:styleId="ZnakZnak">
    <w:name w:val="Znak Znak"/>
    <w:rsid w:val="00353B00"/>
    <w:rPr>
      <w:rFonts w:ascii="Times New Roman" w:eastAsia="Times New Roman" w:hAnsi="Times New Roman" w:cs="Times New Roman"/>
      <w:sz w:val="24"/>
      <w:szCs w:val="24"/>
    </w:rPr>
  </w:style>
  <w:style w:type="paragraph" w:customStyle="1" w:styleId="Nagwek2">
    <w:name w:val="Nagłówek2"/>
    <w:basedOn w:val="Normalny"/>
    <w:next w:val="Tekstpodstawowy"/>
    <w:rsid w:val="00353B00"/>
    <w:pPr>
      <w:keepNext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/>
    </w:rPr>
  </w:style>
  <w:style w:type="paragraph" w:customStyle="1" w:styleId="Podpis1">
    <w:name w:val="Podpis1"/>
    <w:basedOn w:val="Normalny"/>
    <w:rsid w:val="00353B0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styleId="NormalnyWeb">
    <w:name w:val="Normal (Web)"/>
    <w:basedOn w:val="Normalny"/>
    <w:uiPriority w:val="99"/>
    <w:rsid w:val="00353B00"/>
    <w:pPr>
      <w:suppressAutoHyphens/>
      <w:spacing w:before="280" w:after="280" w:line="240" w:lineRule="auto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customStyle="1" w:styleId="Zawartotabeli">
    <w:name w:val="Zawartość tabeli"/>
    <w:basedOn w:val="Normalny"/>
    <w:rsid w:val="00353B00"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353B00"/>
    <w:pPr>
      <w:jc w:val="center"/>
    </w:pPr>
    <w:rPr>
      <w:b/>
      <w:bCs/>
    </w:rPr>
  </w:style>
  <w:style w:type="paragraph" w:customStyle="1" w:styleId="Normal1">
    <w:name w:val="Normal1"/>
    <w:basedOn w:val="Normalny"/>
    <w:rsid w:val="00353B00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3B00"/>
    <w:pPr>
      <w:suppressAutoHyphens/>
      <w:spacing w:after="0" w:line="240" w:lineRule="auto"/>
    </w:pPr>
    <w:rPr>
      <w:rFonts w:ascii="Segoe UI" w:eastAsia="Times New Roman" w:hAnsi="Segoe UI" w:cs="Segoe UI"/>
      <w:kern w:val="1"/>
      <w:sz w:val="18"/>
      <w:szCs w:val="18"/>
      <w:lang w:eastAsia="zh-CN"/>
    </w:rPr>
  </w:style>
  <w:style w:type="character" w:customStyle="1" w:styleId="TekstdymkaZnak">
    <w:name w:val="Tekst dymka Znak"/>
    <w:link w:val="Tekstdymka"/>
    <w:uiPriority w:val="99"/>
    <w:semiHidden/>
    <w:rsid w:val="00353B00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Tytu">
    <w:name w:val="Title"/>
    <w:basedOn w:val="Normalny"/>
    <w:next w:val="Podtytu"/>
    <w:link w:val="TytuZnak"/>
    <w:qFormat/>
    <w:rsid w:val="00353B00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ytuZnak">
    <w:name w:val="Tytuł Znak"/>
    <w:link w:val="Tytu"/>
    <w:rsid w:val="00353B0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uiPriority w:val="11"/>
    <w:qFormat/>
    <w:rsid w:val="00353B00"/>
    <w:pPr>
      <w:keepNext/>
      <w:suppressAutoHyphens/>
      <w:spacing w:before="240" w:after="120" w:line="360" w:lineRule="auto"/>
      <w:jc w:val="center"/>
    </w:pPr>
    <w:rPr>
      <w:rFonts w:ascii="Albany AMT" w:eastAsia="Microsoft YaHei" w:hAnsi="Albany AMT" w:cs="Mangal"/>
      <w:i/>
      <w:iCs/>
      <w:sz w:val="28"/>
      <w:szCs w:val="28"/>
      <w:lang w:eastAsia="ar-SA"/>
    </w:rPr>
  </w:style>
  <w:style w:type="character" w:customStyle="1" w:styleId="PodtytuZnak">
    <w:name w:val="Podtytuł Znak"/>
    <w:link w:val="Podtytu"/>
    <w:uiPriority w:val="11"/>
    <w:rsid w:val="00353B00"/>
    <w:rPr>
      <w:rFonts w:ascii="Albany AMT" w:eastAsia="Microsoft YaHei" w:hAnsi="Albany AMT" w:cs="Mangal"/>
      <w:i/>
      <w:iCs/>
      <w:sz w:val="28"/>
      <w:szCs w:val="28"/>
      <w:lang w:eastAsia="ar-SA"/>
    </w:rPr>
  </w:style>
  <w:style w:type="paragraph" w:customStyle="1" w:styleId="Standard">
    <w:name w:val="Standard"/>
    <w:rsid w:val="00353B00"/>
    <w:pPr>
      <w:suppressAutoHyphens/>
      <w:autoSpaceDN w:val="0"/>
      <w:spacing w:after="160" w:line="259" w:lineRule="auto"/>
      <w:textAlignment w:val="baseline"/>
    </w:pPr>
    <w:rPr>
      <w:rFonts w:eastAsia="SimSun" w:cs="Tahoma"/>
      <w:kern w:val="3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3B00"/>
    <w:pPr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eastAsia="zh-CN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53B00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przypisukocowego">
    <w:name w:val="endnote reference"/>
    <w:uiPriority w:val="99"/>
    <w:semiHidden/>
    <w:unhideWhenUsed/>
    <w:rsid w:val="00353B0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53B00"/>
    <w:pPr>
      <w:suppressAutoHyphens/>
      <w:spacing w:after="120" w:line="240" w:lineRule="auto"/>
      <w:ind w:left="283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character" w:customStyle="1" w:styleId="TekstpodstawowywcityZnak">
    <w:name w:val="Tekst podstawowy wcięty Znak"/>
    <w:link w:val="Tekstpodstawowywcity"/>
    <w:uiPriority w:val="99"/>
    <w:rsid w:val="00353B0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353B00"/>
    <w:rPr>
      <w:b/>
      <w:bCs/>
    </w:rPr>
  </w:style>
  <w:style w:type="character" w:customStyle="1" w:styleId="Nagwek3Znak">
    <w:name w:val="Nagłówek 3 Znak"/>
    <w:link w:val="Nagwek3"/>
    <w:uiPriority w:val="99"/>
    <w:rsid w:val="0037662F"/>
    <w:rPr>
      <w:rFonts w:ascii="Arial" w:eastAsia="Times New Roman" w:hAnsi="Arial" w:cs="Times New Roman"/>
      <w:b/>
      <w:bCs/>
      <w:color w:val="000000"/>
      <w:sz w:val="32"/>
      <w:szCs w:val="32"/>
    </w:rPr>
  </w:style>
  <w:style w:type="character" w:customStyle="1" w:styleId="Nagwek6Znak">
    <w:name w:val="Nagłówek 6 Znak"/>
    <w:link w:val="Nagwek6"/>
    <w:uiPriority w:val="99"/>
    <w:rsid w:val="0037662F"/>
    <w:rPr>
      <w:rFonts w:ascii="Arial" w:eastAsia="Times New Roman" w:hAnsi="Arial" w:cs="Times New Roman"/>
      <w:b/>
      <w:bCs/>
      <w:color w:val="000000"/>
      <w:sz w:val="24"/>
      <w:szCs w:val="24"/>
    </w:rPr>
  </w:style>
  <w:style w:type="numbering" w:customStyle="1" w:styleId="Bezlisty3">
    <w:name w:val="Bez listy3"/>
    <w:next w:val="Bezlisty"/>
    <w:uiPriority w:val="99"/>
    <w:semiHidden/>
    <w:unhideWhenUsed/>
    <w:rsid w:val="0037662F"/>
  </w:style>
  <w:style w:type="character" w:customStyle="1" w:styleId="apple-converted-space">
    <w:name w:val="apple-converted-space"/>
    <w:rsid w:val="0037662F"/>
  </w:style>
  <w:style w:type="paragraph" w:customStyle="1" w:styleId="akapitzlistcxsppierwsze">
    <w:name w:val="akapitzlistcxsppierwsze"/>
    <w:basedOn w:val="Normalny"/>
    <w:rsid w:val="003766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cxspdrugie">
    <w:name w:val="akapitzlistcxspdrugie"/>
    <w:basedOn w:val="Normalny"/>
    <w:rsid w:val="003766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cxspnazwisko">
    <w:name w:val="akapitzlistcxspnazwisko"/>
    <w:basedOn w:val="Normalny"/>
    <w:rsid w:val="003766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37662F"/>
  </w:style>
  <w:style w:type="paragraph" w:customStyle="1" w:styleId="default0">
    <w:name w:val="default"/>
    <w:basedOn w:val="Normalny"/>
    <w:rsid w:val="003766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37662F"/>
    <w:rPr>
      <w:i/>
      <w:iCs/>
    </w:rPr>
  </w:style>
  <w:style w:type="paragraph" w:customStyle="1" w:styleId="ListParagraph1">
    <w:name w:val="List Paragraph1"/>
    <w:basedOn w:val="Normalny"/>
    <w:rsid w:val="0037662F"/>
    <w:pPr>
      <w:widowControl w:val="0"/>
      <w:suppressAutoHyphens/>
      <w:spacing w:after="0" w:line="240" w:lineRule="auto"/>
      <w:ind w:left="720"/>
    </w:pPr>
    <w:rPr>
      <w:rFonts w:ascii="Thorndale AMT" w:eastAsia="SimSun" w:hAnsi="Thorndale AMT" w:cs="Mangal"/>
      <w:kern w:val="1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37662F"/>
    <w:pPr>
      <w:suppressAutoHyphens/>
      <w:spacing w:after="200" w:line="276" w:lineRule="auto"/>
      <w:ind w:left="720"/>
    </w:pPr>
    <w:rPr>
      <w:rFonts w:eastAsia="SimSun" w:cs="font433"/>
      <w:lang w:eastAsia="zh-CN"/>
    </w:rPr>
  </w:style>
  <w:style w:type="paragraph" w:customStyle="1" w:styleId="WW-Tekstpodstawowy3">
    <w:name w:val="WW-Tekst podstawowy 3"/>
    <w:basedOn w:val="Normalny"/>
    <w:uiPriority w:val="99"/>
    <w:rsid w:val="003766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customStyle="1" w:styleId="Znakiprzypiswdolnych">
    <w:name w:val="Znaki przypisów dolnych"/>
    <w:rsid w:val="0037662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37662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rsid w:val="0037662F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376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37662F"/>
    <w:rPr>
      <w:rFonts w:eastAsia="SimSu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37662F"/>
    <w:rPr>
      <w:rFonts w:ascii="Calibri" w:eastAsia="SimSu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662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7662F"/>
    <w:rPr>
      <w:rFonts w:ascii="Calibri" w:eastAsia="SimSun" w:hAnsi="Calibri" w:cs="Times New Roman"/>
      <w:b/>
      <w:bCs/>
      <w:sz w:val="20"/>
      <w:szCs w:val="20"/>
    </w:rPr>
  </w:style>
  <w:style w:type="paragraph" w:styleId="Bezodstpw">
    <w:name w:val="No Spacing"/>
    <w:qFormat/>
    <w:rsid w:val="00D674A3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FontStyle23">
    <w:name w:val="Font Style23"/>
    <w:rsid w:val="00D674A3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rsid w:val="00D674A3"/>
    <w:rPr>
      <w:rFonts w:ascii="Times New Roman" w:hAnsi="Times New Roman" w:cs="Times New Roman" w:hint="default"/>
      <w:sz w:val="22"/>
      <w:szCs w:val="22"/>
    </w:rPr>
  </w:style>
  <w:style w:type="paragraph" w:customStyle="1" w:styleId="Z-podpispodkropkami">
    <w:name w:val="Z - podpis pod kropkami"/>
    <w:rsid w:val="0054413E"/>
    <w:pPr>
      <w:widowControl w:val="0"/>
      <w:tabs>
        <w:tab w:val="center" w:pos="4536"/>
      </w:tabs>
      <w:suppressAutoHyphens/>
      <w:autoSpaceDE w:val="0"/>
      <w:spacing w:line="150" w:lineRule="atLeast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Z4-Tekst-rodkowy">
    <w:name w:val="Z4 - Tekst - środkowy"/>
    <w:rsid w:val="0054413E"/>
    <w:pPr>
      <w:widowControl w:val="0"/>
      <w:tabs>
        <w:tab w:val="right" w:leader="dot" w:pos="9072"/>
      </w:tabs>
      <w:suppressAutoHyphens/>
      <w:autoSpaceDE w:val="0"/>
      <w:spacing w:after="57" w:line="235" w:lineRule="atLeast"/>
      <w:jc w:val="both"/>
    </w:pPr>
    <w:rPr>
      <w:rFonts w:ascii="Arial" w:eastAsia="Arial" w:hAnsi="Arial" w:cs="Arial"/>
      <w:lang w:eastAsia="ar-SA"/>
    </w:rPr>
  </w:style>
  <w:style w:type="paragraph" w:customStyle="1" w:styleId="Z1-Tytuzacznika">
    <w:name w:val="Z1 - Tytuł załącznika"/>
    <w:rsid w:val="0054413E"/>
    <w:pPr>
      <w:keepNext/>
      <w:widowControl w:val="0"/>
      <w:tabs>
        <w:tab w:val="right" w:leader="dot" w:pos="9072"/>
      </w:tabs>
      <w:suppressAutoHyphens/>
      <w:autoSpaceDE w:val="0"/>
      <w:spacing w:line="240" w:lineRule="atLeast"/>
      <w:jc w:val="center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Z-podpisnakocukropki">
    <w:name w:val="Z - podpis na końcu (kropki)"/>
    <w:rsid w:val="0054413E"/>
    <w:pPr>
      <w:widowControl w:val="0"/>
      <w:tabs>
        <w:tab w:val="left" w:pos="3402"/>
        <w:tab w:val="left" w:pos="5670"/>
        <w:tab w:val="right" w:leader="dot" w:pos="9072"/>
      </w:tabs>
      <w:suppressAutoHyphens/>
      <w:autoSpaceDE w:val="0"/>
      <w:spacing w:before="480" w:line="235" w:lineRule="atLeast"/>
      <w:jc w:val="both"/>
    </w:pPr>
    <w:rPr>
      <w:rFonts w:ascii="Arial" w:eastAsia="Arial" w:hAnsi="Arial" w:cs="Arial"/>
      <w:lang w:eastAsia="ar-SA"/>
    </w:rPr>
  </w:style>
  <w:style w:type="paragraph" w:customStyle="1" w:styleId="Z7-W1-mylniki">
    <w:name w:val="Z7 - W1 - myślniki"/>
    <w:rsid w:val="0054413E"/>
    <w:pPr>
      <w:widowControl w:val="0"/>
      <w:tabs>
        <w:tab w:val="left" w:pos="170"/>
        <w:tab w:val="right" w:leader="dot" w:pos="9072"/>
      </w:tabs>
      <w:suppressAutoHyphens/>
      <w:autoSpaceDE w:val="0"/>
      <w:spacing w:after="57" w:line="235" w:lineRule="atLeast"/>
      <w:ind w:left="170" w:hanging="170"/>
      <w:jc w:val="both"/>
    </w:pPr>
    <w:rPr>
      <w:rFonts w:ascii="Arial" w:eastAsia="Arial" w:hAnsi="Arial" w:cs="Arial"/>
      <w:lang w:eastAsia="ar-SA"/>
    </w:rPr>
  </w:style>
  <w:style w:type="paragraph" w:customStyle="1" w:styleId="Z5-W1-1">
    <w:name w:val="Z5 - W1 - 1."/>
    <w:rsid w:val="009859B9"/>
    <w:pPr>
      <w:widowControl w:val="0"/>
      <w:tabs>
        <w:tab w:val="right" w:leader="dot" w:pos="9072"/>
      </w:tabs>
      <w:suppressAutoHyphens/>
      <w:autoSpaceDE w:val="0"/>
      <w:spacing w:after="57" w:line="235" w:lineRule="atLeast"/>
      <w:ind w:left="227" w:hanging="227"/>
      <w:jc w:val="both"/>
    </w:pPr>
    <w:rPr>
      <w:rFonts w:ascii="Times New Roman" w:eastAsia="Arial" w:hAnsi="Times New Roman" w:cs="Arial"/>
      <w:lang w:eastAsia="ar-SA"/>
    </w:rPr>
  </w:style>
  <w:style w:type="paragraph" w:customStyle="1" w:styleId="Z1-Zadozarzdzeniazdnia">
    <w:name w:val="Z1 - Zał. do zarządzenia z dnia"/>
    <w:rsid w:val="009859B9"/>
    <w:pPr>
      <w:widowControl w:val="0"/>
      <w:tabs>
        <w:tab w:val="left" w:leader="dot" w:pos="2183"/>
        <w:tab w:val="left" w:leader="dot" w:pos="4450"/>
        <w:tab w:val="right" w:leader="dot" w:pos="7087"/>
      </w:tabs>
      <w:suppressAutoHyphens/>
      <w:autoSpaceDE w:val="0"/>
      <w:spacing w:after="142" w:line="235" w:lineRule="atLeast"/>
    </w:pPr>
    <w:rPr>
      <w:rFonts w:ascii="Arial" w:eastAsia="Arial" w:hAnsi="Arial" w:cs="Arial"/>
      <w:lang w:eastAsia="ar-SA"/>
    </w:rPr>
  </w:style>
  <w:style w:type="character" w:customStyle="1" w:styleId="Domylnaczcionkaakapitu0">
    <w:name w:val="Domy?lna czcionka akapitu"/>
    <w:uiPriority w:val="99"/>
    <w:rsid w:val="0066737B"/>
  </w:style>
  <w:style w:type="character" w:styleId="Odwoanieprzypisudolnego">
    <w:name w:val="footnote reference"/>
    <w:uiPriority w:val="99"/>
    <w:semiHidden/>
    <w:unhideWhenUsed/>
    <w:rsid w:val="00ED37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4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29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311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456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810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8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A5146-F51C-4083-8358-AAF00D056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Kowalczyk</dc:creator>
  <cp:lastModifiedBy>Iwona Bariasz</cp:lastModifiedBy>
  <cp:revision>2</cp:revision>
  <dcterms:created xsi:type="dcterms:W3CDTF">2026-03-06T12:48:00Z</dcterms:created>
  <dcterms:modified xsi:type="dcterms:W3CDTF">2026-03-06T12:48:00Z</dcterms:modified>
</cp:coreProperties>
</file>